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D10E2" w:rsidRPr="00B726E1" w14:paraId="3B456DF3" w14:textId="77777777" w:rsidTr="00E529F6">
        <w:trPr>
          <w:trHeight w:val="95"/>
        </w:trPr>
        <w:tc>
          <w:tcPr>
            <w:tcW w:w="9464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7"/>
              <w:gridCol w:w="6651"/>
            </w:tblGrid>
            <w:tr w:rsidR="003D10E2" w:rsidRPr="00B726E1" w14:paraId="21F0E07D" w14:textId="77777777" w:rsidTr="00A97BC1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243EDB" w14:textId="77777777" w:rsidR="003D10E2" w:rsidRPr="00B726E1" w:rsidRDefault="003D10E2" w:rsidP="00A97BC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bookmarkStart w:id="0" w:name="_Hlk111211530"/>
                  <w:bookmarkEnd w:id="0"/>
                  <w:r w:rsidRPr="00B726E1">
                    <w:rPr>
                      <w:rFonts w:ascii="TH SarabunPSK" w:eastAsia="Times New Roman" w:hAnsi="TH SarabunPSK" w:cs="TH SarabunPSK"/>
                      <w:noProof/>
                      <w:sz w:val="36"/>
                      <w:szCs w:val="36"/>
                    </w:rPr>
                    <w:drawing>
                      <wp:inline distT="0" distB="0" distL="0" distR="0" wp14:anchorId="169E4351" wp14:editId="50892A14">
                        <wp:extent cx="713642" cy="778606"/>
                        <wp:effectExtent l="19050" t="0" r="0" b="0"/>
                        <wp:docPr id="2" name="LOGO" descr="https://process.gprocurement.go.th/egp2proc01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.gprocurement.go.th/egp2proc01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38" cy="781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8C3598" w14:textId="77777777" w:rsidR="003D10E2" w:rsidRPr="00B726E1" w:rsidRDefault="00335E17" w:rsidP="00A97BC1">
                  <w:pPr>
                    <w:tabs>
                      <w:tab w:val="left" w:pos="1280"/>
                    </w:tabs>
                    <w:spacing w:after="0" w:line="240" w:lineRule="auto"/>
                    <w:ind w:left="-2548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 w:rsidRPr="00B726E1">
                    <w:rPr>
                      <w:rFonts w:ascii="TH SarabunPSK" w:hAnsi="TH SarabunPSK" w:cs="TH SarabunPSK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3" behindDoc="0" locked="0" layoutInCell="1" allowOverlap="1" wp14:anchorId="39202F30" wp14:editId="22BF09D3">
                            <wp:simplePos x="0" y="0"/>
                            <wp:positionH relativeFrom="column">
                              <wp:posOffset>3865880</wp:posOffset>
                            </wp:positionH>
                            <wp:positionV relativeFrom="paragraph">
                              <wp:posOffset>-667385</wp:posOffset>
                            </wp:positionV>
                            <wp:extent cx="534035" cy="340995"/>
                            <wp:effectExtent l="0" t="0" r="0" b="0"/>
                            <wp:wrapNone/>
                            <wp:docPr id="10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3409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2E1C353" w14:textId="77777777" w:rsidR="00A97BC1" w:rsidRPr="003D10E2" w:rsidRDefault="00A97BC1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D10E2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ตส.3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9202F3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6" type="#_x0000_t202" style="position:absolute;left:0;text-align:left;margin-left:304.4pt;margin-top:-52.55pt;width:42.05pt;height:26.8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" stroked="f">
                            <v:textbox>
                              <w:txbxContent>
                                <w:p w14:paraId="12E1C353" w14:textId="77777777" w:rsidR="00A97BC1" w:rsidRPr="003D10E2" w:rsidRDefault="00A97BC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3D10E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ตส.3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D10E2" w:rsidRPr="00B726E1">
                    <w:rPr>
                      <w:rFonts w:ascii="TH SarabunPSK" w:eastAsia="Times New Roman" w:hAnsi="TH SarabunPSK" w:cs="TH SarabunPSK"/>
                      <w:b/>
                      <w:bCs/>
                      <w:sz w:val="44"/>
                      <w:szCs w:val="44"/>
                      <w:cs/>
                    </w:rPr>
                    <w:t>บันทึกข้อความ</w:t>
                  </w:r>
                </w:p>
              </w:tc>
            </w:tr>
          </w:tbl>
          <w:p w14:paraId="30E0CDD7" w14:textId="77777777" w:rsidR="003D10E2" w:rsidRPr="00B726E1" w:rsidRDefault="003D10E2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3D10E2" w:rsidRPr="00B726E1" w14:paraId="2EF4C906" w14:textId="77777777" w:rsidTr="00A97BC1">
        <w:tc>
          <w:tcPr>
            <w:tcW w:w="9464" w:type="dxa"/>
            <w:hideMark/>
          </w:tcPr>
          <w:p w14:paraId="7197C9A2" w14:textId="77777777" w:rsidR="003D10E2" w:rsidRPr="00B726E1" w:rsidRDefault="003D10E2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14:paraId="671F3B31" w14:textId="77777777" w:rsidR="003D10E2" w:rsidRPr="00B726E1" w:rsidRDefault="003D10E2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ส่วนราชการ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โรงเรียนภูเก็ตวิทยาลัย</w:t>
            </w:r>
          </w:p>
          <w:p w14:paraId="342EC402" w14:textId="77777777" w:rsidR="003D10E2" w:rsidRPr="00B726E1" w:rsidRDefault="003D10E2" w:rsidP="00A97BC1">
            <w:pPr>
              <w:tabs>
                <w:tab w:val="left" w:pos="411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.............................................................              วันที่     ............................................................</w:t>
            </w:r>
          </w:p>
          <w:p w14:paraId="01224836" w14:textId="5363CCA7" w:rsidR="003D10E2" w:rsidRPr="00B726E1" w:rsidRDefault="003D10E2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รายงานผลการตรวจสอบพัสดุ ประจำปี</w:t>
            </w:r>
            <w:r w:rsidR="00CB0508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</w:t>
            </w:r>
            <w:r w:rsidR="00CB0508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="00FF0D28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  <w:p w14:paraId="1B38FE09" w14:textId="77777777" w:rsidR="003D10E2" w:rsidRPr="00B726E1" w:rsidRDefault="00335E17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E89EC6" wp14:editId="181FD1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126365</wp:posOffset>
                      </wp:positionV>
                      <wp:extent cx="5909310" cy="0"/>
                      <wp:effectExtent l="9525" t="13335" r="5715" b="5715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9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3E51B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0;margin-top:9.95pt;width:46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bT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"/>
                  </w:pict>
                </mc:Fallback>
              </mc:AlternateContent>
            </w:r>
            <w:r w:rsidR="003D10E2"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D10E2" w:rsidRPr="00B726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="003D10E2"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="003D10E2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ผู้อำนวยการโรงเรียนภูเก็ตวิทยาลัย</w:t>
            </w:r>
          </w:p>
          <w:p w14:paraId="74765E82" w14:textId="4B930A62" w:rsidR="003D10E2" w:rsidRPr="00B726E1" w:rsidRDefault="003D10E2" w:rsidP="003D10E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726E1">
              <w:rPr>
                <w:rFonts w:ascii="TH SarabunPSK" w:eastAsia="Times New Roman" w:hAnsi="TH SarabunPSK" w:cs="TH SarabunPSK"/>
                <w:sz w:val="20"/>
                <w:szCs w:val="20"/>
              </w:rPr>
              <w:br/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ตามคำสั่ง โรงเรียนภูเก็ตวิทยาลัย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 </w:t>
            </w:r>
            <w:r w:rsidR="00ED51B2">
              <w:rPr>
                <w:rFonts w:ascii="TH SarabunPSK" w:eastAsia="Times New Roman" w:hAnsi="TH SarabunPSK" w:cs="TH SarabunPSK"/>
                <w:sz w:val="32"/>
                <w:szCs w:val="32"/>
              </w:rPr>
              <w:t>577</w:t>
            </w:r>
            <w:r w:rsidR="001F714F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="00FF0D28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  <w:r w:rsidR="00ED51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51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ลงวันที่ </w:t>
            </w:r>
            <w:r w:rsidR="00ED51B2" w:rsidRPr="00ED51B2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  <w:r w:rsidR="001F714F" w:rsidRPr="00ED51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1F714F" w:rsidRPr="00ED51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="00ED51B2" w:rsidRPr="00ED51B2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  <w:r w:rsidRPr="00ED51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ได้แต่งตั้ง</w:t>
            </w:r>
            <w:r w:rsidR="001F714F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คณะกรรมการ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ตรวจสอบพัสดุ ประจำปี 25</w:t>
            </w:r>
            <w:r w:rsidR="00CB0508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="00FF0D28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นั้น</w:t>
            </w:r>
          </w:p>
          <w:p w14:paraId="7C149241" w14:textId="463D4F9B" w:rsidR="003D10E2" w:rsidRPr="00B726E1" w:rsidRDefault="003D10E2" w:rsidP="003D10E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</w:t>
            </w:r>
            <w:r w:rsidR="001F714F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คณะกรรมการ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ตรวจสอบพัสดุประจำปี 25</w:t>
            </w:r>
            <w:r w:rsidR="00E7731E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6</w:t>
            </w:r>
            <w:r w:rsidR="00FF0D28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ได้เริ่มดำเนินการต</w:t>
            </w:r>
            <w:r w:rsidR="00E7731E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รวจสอบพัสดุ   งวดตั้งแต่วันที่ </w:t>
            </w:r>
            <w:r w:rsidR="00E7731E"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 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ตุลาคม 25</w:t>
            </w:r>
            <w:r w:rsidR="00E7731E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6</w:t>
            </w:r>
            <w:r w:rsidR="00FF0D28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ถึงวันที่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30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กันยายน</w:t>
            </w:r>
            <w:r w:rsidR="00E7731E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256</w:t>
            </w:r>
            <w:r w:rsidR="00FF0D28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="00E05F08"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กำหนดเวลาตรวจสอบตั้งแต่วันที่ </w:t>
            </w:r>
            <w:r w:rsidR="00ED51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="00ED51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– </w:t>
            </w:r>
            <w:r w:rsidR="00ED51B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20 กันยายน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25</w:t>
            </w:r>
            <w:r w:rsidR="00384AD8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6</w:t>
            </w:r>
            <w:r w:rsidR="00FF0D28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1F714F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คณะกรรมการตรวจสอบพัสดุประจำปี </w:t>
            </w:r>
            <w:r w:rsidR="00FF0D28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  <w:r w:rsidR="001F714F"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ได้ทำการตรวจสอบเสร็จสิ้นในวันที่ .............................................</w:t>
            </w:r>
            <w:r w:rsidR="00742A41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...</w:t>
            </w:r>
          </w:p>
          <w:p w14:paraId="3C3BB4EF" w14:textId="77777777" w:rsidR="003D10E2" w:rsidRPr="00B726E1" w:rsidRDefault="003D10E2" w:rsidP="003D10E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</w:t>
            </w:r>
            <w:r w:rsidRPr="00B726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ผลการตรวจสอบปรากฏดังนี้</w:t>
            </w:r>
          </w:p>
          <w:p w14:paraId="59990F43" w14:textId="48558CCF" w:rsidR="003D10E2" w:rsidRPr="00B726E1" w:rsidRDefault="003D10E2" w:rsidP="005003F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1.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การตรวจสอบการรับ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-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จ่ายวัสดุ ได้ตรวจสอบเอกสารการรับ จ่ายกับบัญชีวัสดุและการลงทะเบียนครุภัณฑ์แล้ว ปรากฏว่า</w:t>
            </w:r>
            <w:r w:rsidR="001F714F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</w:t>
            </w:r>
            <w:r w:rsidR="00B01B7A"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ebdings" w:char="F063"/>
            </w:r>
            <w:r w:rsidR="00B01B7A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ถูกต้อง</w:t>
            </w:r>
            <w:r w:rsidR="00B01B7A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="00B01B7A"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ebdings" w:char="F063"/>
            </w:r>
            <w:r w:rsidR="00B01B7A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ไม่ถูกต้อง</w:t>
            </w:r>
          </w:p>
          <w:p w14:paraId="1CF4DEE2" w14:textId="35F69279" w:rsidR="005003F3" w:rsidRPr="00B726E1" w:rsidRDefault="003D10E2" w:rsidP="005003F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2.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การตรวจสอบพัสดุคงเหลือ ณ วันที่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30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กันยายน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25</w:t>
            </w:r>
            <w:r w:rsidR="004B21C7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6</w:t>
            </w:r>
            <w:r w:rsidR="00FF0D28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มีวัสดุคงเหลือ</w:t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</w:t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ebdings" w:char="F063"/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ตรง</w:t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ebdings" w:char="F063"/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ไม่ตรงตามบัญชีวัสด</w:t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ุ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และครุภัณฑ์มีตัวอยู่</w:t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ebdings" w:char="F063"/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ตรง</w:t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="005003F3"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</w:t>
            </w:r>
            <w:r w:rsidR="005003F3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รายการ </w:t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</w:t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ebdings" w:char="F063"/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ไม่ตรง</w:t>
            </w:r>
            <w:r w:rsidR="00C873A5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="005003F3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.................รายการ</w:t>
            </w:r>
          </w:p>
          <w:p w14:paraId="5FEB6065" w14:textId="65421295" w:rsidR="003D10E2" w:rsidRPr="00B726E1" w:rsidRDefault="003D10E2" w:rsidP="005003F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ตามทะเบียนครุภัณฑ์     ดังปรากฏตามบัญชีตรวจสอบรายการครุภัณฑ์ ประจำปี</w:t>
            </w:r>
            <w:r w:rsidR="004B21C7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25</w:t>
            </w:r>
            <w:r w:rsidR="004B21C7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6</w:t>
            </w:r>
            <w:r w:rsidR="00FF0D28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  <w:p w14:paraId="63DDE179" w14:textId="66C00C08" w:rsidR="003D10E2" w:rsidRPr="00B726E1" w:rsidRDefault="003D10E2" w:rsidP="003D10E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3.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การตรวจสอบสภาพพัสดุ  ปรากฏว่า</w:t>
            </w:r>
            <w:r w:rsidR="004F38EB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="004F38EB"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ebdings" w:char="F063"/>
            </w:r>
            <w:r w:rsidR="004F38EB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มี</w:t>
            </w:r>
            <w:r w:rsidR="005003F3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................รายการ </w:t>
            </w:r>
            <w:r w:rsidR="004F38EB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="004F38EB"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ebdings" w:char="F063"/>
            </w:r>
            <w:r w:rsidR="004F38EB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ไม่มี</w:t>
            </w:r>
            <w:r w:rsidR="004F38EB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(ชำรุด เสื่อมคุณภาพ สูญไป  หรือไม่จำเป็นต้องใช้ในราชการต่อไป)  สาเหตุการชำรุดปรากฏตามบัญชีรายการพัสดุชำรุด เสื่อมคุณภาพ สูญไปหรือไม่จำเป็นต้องใช้ในราชการ  ประจำปี 25</w:t>
            </w:r>
            <w:r w:rsidR="004B21C7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6</w:t>
            </w:r>
            <w:r w:rsidR="00FF0D28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  <w:p w14:paraId="521FD68B" w14:textId="77777777" w:rsidR="003D10E2" w:rsidRPr="00B726E1" w:rsidRDefault="003D10E2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20"/>
                <w:szCs w:val="20"/>
              </w:rPr>
              <w:br/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จึงเรียนมาเพื่อโปรดทราบและดำเนินการต่อไป</w:t>
            </w:r>
          </w:p>
          <w:p w14:paraId="2A766871" w14:textId="77777777" w:rsidR="003D10E2" w:rsidRPr="00B726E1" w:rsidRDefault="003D10E2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B9177A4" w14:textId="77777777" w:rsidR="003D10E2" w:rsidRPr="00B726E1" w:rsidRDefault="003D10E2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                (ลงชื่อ)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เจ้าหน้าที่/ประธานตรวจสอบพัสดุ</w:t>
            </w:r>
          </w:p>
          <w:p w14:paraId="53FC56D1" w14:textId="4BB83A8B" w:rsidR="004F38EB" w:rsidRPr="00B726E1" w:rsidRDefault="003D10E2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         (…………………………….…………………….)</w:t>
            </w:r>
          </w:p>
          <w:p w14:paraId="6DAB8797" w14:textId="77777777" w:rsidR="004F38EB" w:rsidRPr="00B726E1" w:rsidRDefault="004F38EB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6823EBC" w14:textId="77777777" w:rsidR="003D10E2" w:rsidRPr="00B726E1" w:rsidRDefault="003D10E2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(ลงชื่อ)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                  (ลงชื่อ)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</w:t>
            </w:r>
          </w:p>
          <w:p w14:paraId="5DAD9BB8" w14:textId="77777777" w:rsidR="003D10E2" w:rsidRPr="00B726E1" w:rsidRDefault="003D10E2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(…………………………….…………………….)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(…………………………….…………………….)</w:t>
            </w:r>
          </w:p>
          <w:p w14:paraId="71A9B41F" w14:textId="2537C8E7" w:rsidR="004F38EB" w:rsidRPr="00B726E1" w:rsidRDefault="003D10E2" w:rsidP="003D10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</w:t>
            </w:r>
          </w:p>
          <w:p w14:paraId="683BD17C" w14:textId="71B1D620" w:rsidR="003D10E2" w:rsidRPr="00B726E1" w:rsidRDefault="003D10E2" w:rsidP="003D10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726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คำสั่ง                         </w:t>
            </w:r>
          </w:p>
          <w:p w14:paraId="59E0749C" w14:textId="23CEA678" w:rsidR="003D10E2" w:rsidRPr="00B726E1" w:rsidRDefault="003D10E2" w:rsidP="003D10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ทราบ  /  แต่งตั้งคณะกรรมการตรวจสอบหาข้อเท็จจริง  หรือ อนุมัติให้ดำเนินการจำหน่ายพัสดุเสื่อมคุณภาพ จำนวน.............รายการ</w:t>
            </w:r>
          </w:p>
          <w:p w14:paraId="6475E1F0" w14:textId="290A68EE" w:rsidR="004F38EB" w:rsidRPr="00B726E1" w:rsidRDefault="004F38EB" w:rsidP="003D10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6C3F1BE0" w14:textId="34B9462F" w:rsidR="004F38EB" w:rsidRPr="00B726E1" w:rsidRDefault="004F38EB" w:rsidP="003D10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197A1448" w14:textId="49D517F8" w:rsidR="004F38EB" w:rsidRPr="00B726E1" w:rsidRDefault="004F38EB" w:rsidP="003D10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B726E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7B3C3A2" wp14:editId="0359CAF8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120015</wp:posOffset>
                      </wp:positionV>
                      <wp:extent cx="2571750" cy="838200"/>
                      <wp:effectExtent l="0" t="3810" r="0" b="0"/>
                      <wp:wrapThrough wrapText="bothSides">
                        <wp:wrapPolygon edited="0">
                          <wp:start x="-85" y="0"/>
                          <wp:lineTo x="-85" y="21387"/>
                          <wp:lineTo x="21600" y="21387"/>
                          <wp:lineTo x="21600" y="0"/>
                          <wp:lineTo x="-85" y="0"/>
                        </wp:wrapPolygon>
                      </wp:wrapThrough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2047A" w14:textId="77777777" w:rsidR="00A97BC1" w:rsidRPr="003D10E2" w:rsidRDefault="00A97BC1" w:rsidP="003D10E2">
                                  <w:pPr>
                                    <w:spacing w:after="0" w:line="240" w:lineRule="auto"/>
                                    <w:ind w:firstLine="851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D10E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 w:rsidRPr="003D10E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</w:t>
                                  </w:r>
                                  <w:r w:rsidRPr="003D10E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…………..</w:t>
                                  </w:r>
                                  <w:r w:rsidRPr="003D10E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.................…</w:t>
                                  </w:r>
                                  <w:r w:rsidRPr="003D10E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</w:p>
                                <w:p w14:paraId="67228992" w14:textId="0D770E37" w:rsidR="00A97BC1" w:rsidRPr="003D10E2" w:rsidRDefault="00A97BC1" w:rsidP="003D10E2">
                                  <w:pPr>
                                    <w:spacing w:after="0" w:line="240" w:lineRule="auto"/>
                                    <w:ind w:firstLine="851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(ดร.วัชรศักดิ์  สงค์ปาน</w:t>
                                  </w:r>
                                  <w:r w:rsidRPr="003D10E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14:paraId="33048A4B" w14:textId="77777777" w:rsidR="00A97BC1" w:rsidRPr="003D10E2" w:rsidRDefault="00A97BC1" w:rsidP="003D10E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</w:t>
                                  </w:r>
                                  <w:r w:rsidRPr="003D10E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ผู้อำนวยการโรงเรียนภูเก็ตวิทยาลัย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3C3A2" id="Text Box 8" o:spid="_x0000_s1027" type="#_x0000_t202" style="position:absolute;margin-left:243.5pt;margin-top:9.45pt;width:202.5pt;height:6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fJgwIAABY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" stroked="f">
                      <v:textbox>
                        <w:txbxContent>
                          <w:p w14:paraId="2E72047A" w14:textId="77777777" w:rsidR="00A97BC1" w:rsidRPr="003D10E2" w:rsidRDefault="00A97BC1" w:rsidP="003D10E2">
                            <w:pPr>
                              <w:spacing w:after="0" w:line="240" w:lineRule="auto"/>
                              <w:ind w:firstLine="85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D10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3D10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3D10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Pr="003D10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…………..</w:t>
                            </w:r>
                            <w:r w:rsidRPr="003D10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.................…</w:t>
                            </w:r>
                            <w:r w:rsidRPr="003D10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67228992" w14:textId="0D770E37" w:rsidR="00A97BC1" w:rsidRPr="003D10E2" w:rsidRDefault="00A97BC1" w:rsidP="003D10E2">
                            <w:pPr>
                              <w:spacing w:after="0" w:line="240" w:lineRule="auto"/>
                              <w:ind w:firstLine="85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(ดร.วัชรศักดิ์  สงค์ปาน</w:t>
                            </w:r>
                            <w:r w:rsidRPr="003D10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3048A4B" w14:textId="77777777" w:rsidR="00A97BC1" w:rsidRPr="003D10E2" w:rsidRDefault="00A97BC1" w:rsidP="003D10E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3D10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ผู้อำนวยการโรงเรียนภูเก็ตวิทยาลัย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12E67A76" w14:textId="77777777" w:rsidR="003D10E2" w:rsidRPr="00B726E1" w:rsidRDefault="003D10E2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7FD0C1F1" w14:textId="77777777" w:rsidR="003D10E2" w:rsidRPr="00B726E1" w:rsidRDefault="003D10E2" w:rsidP="00A97BC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  <w:cs/>
        </w:rPr>
        <w:sectPr w:rsidR="003D10E2" w:rsidRPr="00B726E1" w:rsidSect="003D10E2">
          <w:headerReference w:type="default" r:id="rId9"/>
          <w:pgSz w:w="11906" w:h="16838"/>
          <w:pgMar w:top="142" w:right="1440" w:bottom="284" w:left="1440" w:header="709" w:footer="709" w:gutter="0"/>
          <w:cols w:space="708"/>
          <w:docGrid w:linePitch="360"/>
        </w:sectPr>
      </w:pPr>
    </w:p>
    <w:tbl>
      <w:tblPr>
        <w:tblW w:w="15185" w:type="dxa"/>
        <w:tblLook w:val="04A0" w:firstRow="1" w:lastRow="0" w:firstColumn="1" w:lastColumn="0" w:noHBand="0" w:noVBand="1"/>
      </w:tblPr>
      <w:tblGrid>
        <w:gridCol w:w="15185"/>
      </w:tblGrid>
      <w:tr w:rsidR="003D10E2" w:rsidRPr="00B726E1" w14:paraId="38FBF569" w14:textId="77777777" w:rsidTr="00E529F6">
        <w:tc>
          <w:tcPr>
            <w:tcW w:w="15185" w:type="dxa"/>
          </w:tcPr>
          <w:p w14:paraId="06AD47CB" w14:textId="6F1B9445" w:rsidR="00E529F6" w:rsidRPr="00ED51B2" w:rsidRDefault="00335E17" w:rsidP="00E529F6">
            <w:pPr>
              <w:pStyle w:val="Heading1"/>
              <w:jc w:val="center"/>
              <w:rPr>
                <w:rFonts w:ascii="TH SarabunPSK" w:hAnsi="TH SarabunPSK" w:cs="TH SarabunPSK"/>
                <w:szCs w:val="32"/>
                <w:cs/>
                <w:lang w:val="en-US"/>
              </w:rPr>
            </w:pPr>
            <w:r w:rsidRPr="00B726E1">
              <w:rPr>
                <w:rFonts w:ascii="TH SarabunPSK" w:hAnsi="TH SarabunPSK" w:cs="TH SarabunPSK"/>
                <w:b w:val="0"/>
                <w:bCs w:val="0"/>
                <w:noProof/>
                <w:szCs w:val="32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BBC747" wp14:editId="66D8C303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-26035</wp:posOffset>
                      </wp:positionV>
                      <wp:extent cx="914400" cy="457200"/>
                      <wp:effectExtent l="3810" t="0" r="0" b="381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E09056" w14:textId="77777777" w:rsidR="00A97BC1" w:rsidRDefault="00A97BC1" w:rsidP="00E529F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ตส.4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BC747" id="Text Box 9" o:spid="_x0000_s1028" type="#_x0000_t202" style="position:absolute;left:0;text-align:left;margin-left:630pt;margin-top:-2.05pt;width:1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" stroked="f">
                      <v:textbox>
                        <w:txbxContent>
                          <w:p w14:paraId="64E09056" w14:textId="77777777" w:rsidR="00A97BC1" w:rsidRDefault="00A97BC1" w:rsidP="00E529F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ตส.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29F6" w:rsidRPr="00ED51B2">
              <w:rPr>
                <w:rFonts w:ascii="TH SarabunPSK" w:hAnsi="TH SarabunPSK" w:cs="TH SarabunPSK"/>
                <w:szCs w:val="32"/>
                <w:cs/>
              </w:rPr>
              <w:t xml:space="preserve">บัญชีตรวจสอบรายการครุภัณฑ์ ประจำปี </w:t>
            </w:r>
            <w:r w:rsidR="00E529F6" w:rsidRPr="00ED51B2">
              <w:rPr>
                <w:rFonts w:ascii="TH SarabunPSK" w:hAnsi="TH SarabunPSK" w:cs="TH SarabunPSK"/>
                <w:szCs w:val="32"/>
              </w:rPr>
              <w:t>25</w:t>
            </w:r>
            <w:r w:rsidR="00DA516A" w:rsidRPr="00ED51B2">
              <w:rPr>
                <w:rFonts w:ascii="TH SarabunPSK" w:hAnsi="TH SarabunPSK" w:cs="TH SarabunPSK"/>
                <w:szCs w:val="32"/>
              </w:rPr>
              <w:t>6</w:t>
            </w:r>
            <w:r w:rsidR="00FF0D28" w:rsidRPr="00ED51B2">
              <w:rPr>
                <w:rFonts w:ascii="TH SarabunPSK" w:hAnsi="TH SarabunPSK" w:cs="TH SarabunPSK"/>
                <w:szCs w:val="32"/>
              </w:rPr>
              <w:t>7</w:t>
            </w:r>
          </w:p>
          <w:p w14:paraId="40A7F95C" w14:textId="77777777" w:rsidR="00E529F6" w:rsidRPr="00B726E1" w:rsidRDefault="00E529F6" w:rsidP="00E529F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W w:w="14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2"/>
              <w:gridCol w:w="1417"/>
              <w:gridCol w:w="1843"/>
              <w:gridCol w:w="1701"/>
              <w:gridCol w:w="1417"/>
              <w:gridCol w:w="425"/>
              <w:gridCol w:w="851"/>
              <w:gridCol w:w="992"/>
              <w:gridCol w:w="992"/>
              <w:gridCol w:w="1056"/>
              <w:gridCol w:w="1354"/>
              <w:gridCol w:w="920"/>
              <w:gridCol w:w="570"/>
              <w:gridCol w:w="569"/>
            </w:tblGrid>
            <w:tr w:rsidR="00E529F6" w:rsidRPr="00B726E1" w14:paraId="07B9CF46" w14:textId="77777777" w:rsidTr="00E529F6">
              <w:trPr>
                <w:cantSplit/>
                <w:trHeight w:val="480"/>
              </w:trPr>
              <w:tc>
                <w:tcPr>
                  <w:tcW w:w="852" w:type="dxa"/>
                  <w:vMerge w:val="restart"/>
                  <w:vAlign w:val="center"/>
                </w:tcPr>
                <w:p w14:paraId="07160442" w14:textId="77777777" w:rsidR="00E529F6" w:rsidRPr="00B726E1" w:rsidRDefault="00E529F6" w:rsidP="00A97BC1">
                  <w:pPr>
                    <w:pStyle w:val="Heading1"/>
                    <w:rPr>
                      <w:rFonts w:ascii="TH SarabunPSK" w:hAnsi="TH SarabunPSK" w:cs="TH SarabunPSK"/>
                      <w:szCs w:val="32"/>
                    </w:rPr>
                  </w:pPr>
                  <w:r w:rsidRPr="00B726E1">
                    <w:rPr>
                      <w:rFonts w:ascii="TH SarabunPSK" w:hAnsi="TH SarabunPSK" w:cs="TH SarabunPSK"/>
                      <w:szCs w:val="32"/>
                      <w:cs/>
                    </w:rPr>
                    <w:t>วัน</w:t>
                  </w:r>
                  <w:r w:rsidRPr="00B726E1">
                    <w:rPr>
                      <w:rFonts w:ascii="TH SarabunPSK" w:hAnsi="TH SarabunPSK" w:cs="TH SarabunPSK"/>
                      <w:szCs w:val="32"/>
                    </w:rPr>
                    <w:t xml:space="preserve"> /</w:t>
                  </w:r>
                  <w:r w:rsidRPr="00B726E1">
                    <w:rPr>
                      <w:rFonts w:ascii="TH SarabunPSK" w:hAnsi="TH SarabunPSK" w:cs="TH SarabunPSK"/>
                      <w:szCs w:val="32"/>
                      <w:cs/>
                    </w:rPr>
                    <w:t>เดือน</w:t>
                  </w:r>
                  <w:r w:rsidRPr="00B726E1">
                    <w:rPr>
                      <w:rFonts w:ascii="TH SarabunPSK" w:hAnsi="TH SarabunPSK" w:cs="TH SarabunPSK"/>
                      <w:szCs w:val="32"/>
                    </w:rPr>
                    <w:t>/</w:t>
                  </w:r>
                  <w:r w:rsidRPr="00B726E1">
                    <w:rPr>
                      <w:rFonts w:ascii="TH SarabunPSK" w:hAnsi="TH SarabunPSK" w:cs="TH SarabunPSK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72AE168A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เลขที่หรือรหัส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14:paraId="1BA39FAD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ยี่ห้อ ชนิด แบบ ขนาดและลักษณะ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6F3166EB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หมายเลข</w:t>
                  </w:r>
                </w:p>
                <w:p w14:paraId="5546329E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ทะเบียนครุภัณฑ์</w:t>
                  </w:r>
                </w:p>
              </w:tc>
              <w:tc>
                <w:tcPr>
                  <w:tcW w:w="1842" w:type="dxa"/>
                  <w:gridSpan w:val="2"/>
                  <w:vMerge w:val="restart"/>
                  <w:vAlign w:val="center"/>
                </w:tcPr>
                <w:p w14:paraId="0110AAF3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ราคาต่อหน่วย </w:t>
                  </w: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(</w:t>
                  </w: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บาท</w:t>
                  </w: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14:paraId="777ACDB1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วิธีการได้มา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3D31FFF4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เลขที่เอกสาร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42351460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ใช้ประจำที่</w:t>
                  </w:r>
                </w:p>
              </w:tc>
              <w:tc>
                <w:tcPr>
                  <w:tcW w:w="1056" w:type="dxa"/>
                  <w:vMerge w:val="restart"/>
                  <w:vAlign w:val="center"/>
                </w:tcPr>
                <w:p w14:paraId="095B6D76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หลักฐานการจ่าย</w:t>
                  </w:r>
                </w:p>
              </w:tc>
              <w:tc>
                <w:tcPr>
                  <w:tcW w:w="1354" w:type="dxa"/>
                  <w:vMerge w:val="restart"/>
                  <w:vAlign w:val="center"/>
                </w:tcPr>
                <w:p w14:paraId="1382FF64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รายการเปลี่ยนแปลง</w:t>
                  </w:r>
                </w:p>
              </w:tc>
              <w:tc>
                <w:tcPr>
                  <w:tcW w:w="920" w:type="dxa"/>
                  <w:vMerge w:val="restart"/>
                  <w:vAlign w:val="center"/>
                </w:tcPr>
                <w:p w14:paraId="238C69A9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เลขที่เอกสาร</w:t>
                  </w:r>
                </w:p>
              </w:tc>
              <w:tc>
                <w:tcPr>
                  <w:tcW w:w="1139" w:type="dxa"/>
                  <w:gridSpan w:val="2"/>
                  <w:vAlign w:val="center"/>
                </w:tcPr>
                <w:p w14:paraId="5CBE3310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มีตัว</w:t>
                  </w:r>
                </w:p>
              </w:tc>
            </w:tr>
            <w:tr w:rsidR="00E529F6" w:rsidRPr="00B726E1" w14:paraId="2AB22A94" w14:textId="77777777" w:rsidTr="00E529F6">
              <w:trPr>
                <w:cantSplit/>
                <w:trHeight w:val="615"/>
              </w:trPr>
              <w:tc>
                <w:tcPr>
                  <w:tcW w:w="852" w:type="dxa"/>
                  <w:vMerge/>
                  <w:vAlign w:val="center"/>
                </w:tcPr>
                <w:p w14:paraId="7E515777" w14:textId="77777777" w:rsidR="00E529F6" w:rsidRPr="00B726E1" w:rsidRDefault="00E529F6" w:rsidP="00A97BC1">
                  <w:pPr>
                    <w:pStyle w:val="Heading1"/>
                    <w:rPr>
                      <w:rFonts w:ascii="TH SarabunPSK" w:hAnsi="TH SarabunPSK" w:cs="TH SarabunPSK"/>
                      <w:szCs w:val="32"/>
                      <w:cs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14:paraId="1195626D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14:paraId="2AED9C2E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788D6D78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842" w:type="dxa"/>
                  <w:gridSpan w:val="2"/>
                  <w:vMerge/>
                  <w:vAlign w:val="center"/>
                </w:tcPr>
                <w:p w14:paraId="64AD8FD9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14:paraId="71747064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1B089023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328E4018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56" w:type="dxa"/>
                  <w:vMerge/>
                  <w:vAlign w:val="center"/>
                </w:tcPr>
                <w:p w14:paraId="163DA719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354" w:type="dxa"/>
                  <w:vMerge/>
                  <w:vAlign w:val="center"/>
                </w:tcPr>
                <w:p w14:paraId="56401D68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20" w:type="dxa"/>
                  <w:vMerge/>
                  <w:vAlign w:val="center"/>
                </w:tcPr>
                <w:p w14:paraId="74B508E0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6022815E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อยู่</w:t>
                  </w:r>
                </w:p>
              </w:tc>
              <w:tc>
                <w:tcPr>
                  <w:tcW w:w="569" w:type="dxa"/>
                  <w:vAlign w:val="center"/>
                </w:tcPr>
                <w:p w14:paraId="26C9E710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726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ไม่มี</w:t>
                  </w:r>
                </w:p>
              </w:tc>
            </w:tr>
            <w:tr w:rsidR="00E529F6" w:rsidRPr="00B726E1" w14:paraId="73B1507C" w14:textId="77777777" w:rsidTr="00E529F6">
              <w:trPr>
                <w:cantSplit/>
              </w:trPr>
              <w:tc>
                <w:tcPr>
                  <w:tcW w:w="852" w:type="dxa"/>
                </w:tcPr>
                <w:p w14:paraId="10183A79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14:paraId="0C87EB1C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55338A8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4B17AAA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7BBD2B4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</w:tcPr>
                <w:p w14:paraId="5B8F2279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</w:tcPr>
                <w:p w14:paraId="1D2A690E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F0D038A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14DD3F3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11C8CCD9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14:paraId="5F6763D1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14:paraId="1C6D319A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14:paraId="2414B145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48E1731E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0C0A1194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9511FC5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383CD3EF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109B4BF9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0BE4242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0E00BDAA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4D78D482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56" w:type="dxa"/>
                </w:tcPr>
                <w:p w14:paraId="2F7D7072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A4F8A7F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881161B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B3A0045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54" w:type="dxa"/>
                </w:tcPr>
                <w:p w14:paraId="2B293793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745DA71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DDA0B4C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0F0522E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</w:tcPr>
                <w:p w14:paraId="0E8D7406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3A8BE54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B9A868A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22836CC" w14:textId="77777777" w:rsidR="00E529F6" w:rsidRPr="00B726E1" w:rsidRDefault="00E529F6" w:rsidP="00A97BC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BCB01B4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60D4F2C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27A343B2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D68CF0B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8DBA87E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1DDBDF43" w14:textId="77777777" w:rsidR="00E529F6" w:rsidRPr="00B726E1" w:rsidRDefault="00E529F6" w:rsidP="00E529F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70" w:type="dxa"/>
                </w:tcPr>
                <w:p w14:paraId="1710DFFD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9" w:type="dxa"/>
                </w:tcPr>
                <w:p w14:paraId="7D6DADCB" w14:textId="77777777" w:rsidR="00E529F6" w:rsidRPr="00B726E1" w:rsidRDefault="00E529F6" w:rsidP="00A97BC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74699C1B" w14:textId="6E7DF6C7" w:rsidR="00E529F6" w:rsidRPr="00B726E1" w:rsidRDefault="00E529F6" w:rsidP="00E529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*แบบ ตส.4  </w:t>
            </w:r>
            <w:r w:rsidRPr="00B726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บัญชีตรวจสอบรายการครุภัณฑ์ ประจำปี </w:t>
            </w:r>
            <w:r w:rsidRPr="00B726E1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DA516A" w:rsidRPr="00B726E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FF0D2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B726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ตรวจสอบจัดทำบัญชี  ทุกรายการ  ตามที่ปรากฏ ในทะเบียนครุภัณฑ์  (ที่ยังไม่มีการจำหน่าย)</w:t>
            </w:r>
          </w:p>
          <w:p w14:paraId="68231F01" w14:textId="77777777" w:rsidR="003D10E2" w:rsidRDefault="003D10E2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6696872" w14:textId="77777777" w:rsidR="00A97BC1" w:rsidRDefault="00A97BC1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296A9C7" w14:textId="77777777" w:rsidR="00A97BC1" w:rsidRPr="00B726E1" w:rsidRDefault="00A97BC1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50286E0" w14:textId="1A67979D" w:rsidR="00E529F6" w:rsidRPr="00B726E1" w:rsidRDefault="00335E17" w:rsidP="00E529F6">
      <w:pPr>
        <w:pStyle w:val="Heading1"/>
        <w:jc w:val="center"/>
        <w:rPr>
          <w:rFonts w:ascii="TH SarabunPSK" w:hAnsi="TH SarabunPSK" w:cs="TH SarabunPSK"/>
          <w:szCs w:val="32"/>
          <w:cs/>
        </w:rPr>
      </w:pPr>
      <w:r w:rsidRPr="00B726E1">
        <w:rPr>
          <w:rFonts w:ascii="TH SarabunPSK" w:hAnsi="TH SarabunPSK" w:cs="TH SarabunPSK"/>
          <w:noProof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E2A3A" wp14:editId="2E66A845">
                <wp:simplePos x="0" y="0"/>
                <wp:positionH relativeFrom="column">
                  <wp:posOffset>8229600</wp:posOffset>
                </wp:positionH>
                <wp:positionV relativeFrom="paragraph">
                  <wp:posOffset>-254635</wp:posOffset>
                </wp:positionV>
                <wp:extent cx="914400" cy="457200"/>
                <wp:effectExtent l="3810" t="0" r="0" b="38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92CAE" w14:textId="77777777" w:rsidR="00A97BC1" w:rsidRDefault="00A97BC1" w:rsidP="00E529F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ตส.5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E2A3A" id="Text Box 10" o:spid="_x0000_s1029" type="#_x0000_t202" style="position:absolute;left:0;text-align:left;margin-left:9in;margin-top:-20.05pt;width:1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" stroked="f">
                <v:textbox>
                  <w:txbxContent>
                    <w:p w14:paraId="34692CAE" w14:textId="77777777" w:rsidR="00A97BC1" w:rsidRDefault="00A97BC1" w:rsidP="00E529F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ตส.</w:t>
                      </w:r>
                      <w:r>
                        <w:rPr>
                          <w:rFonts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529F6" w:rsidRPr="00B726E1">
        <w:rPr>
          <w:rFonts w:ascii="TH SarabunPSK" w:hAnsi="TH SarabunPSK" w:cs="TH SarabunPSK"/>
          <w:szCs w:val="32"/>
          <w:cs/>
        </w:rPr>
        <w:t>บัญชีรายการพัสดุชำรุด  เสื่อมคุณภาพ  สูญไปหรือไม่จำเป็นต้องใช้ในราชการ</w:t>
      </w:r>
      <w:r w:rsidR="00E529F6" w:rsidRPr="00B726E1">
        <w:rPr>
          <w:rFonts w:ascii="TH SarabunPSK" w:hAnsi="TH SarabunPSK" w:cs="TH SarabunPSK"/>
          <w:szCs w:val="32"/>
        </w:rPr>
        <w:t xml:space="preserve"> </w:t>
      </w:r>
      <w:r w:rsidR="00E529F6" w:rsidRPr="00B726E1">
        <w:rPr>
          <w:rFonts w:ascii="TH SarabunPSK" w:hAnsi="TH SarabunPSK" w:cs="TH SarabunPSK"/>
          <w:szCs w:val="32"/>
          <w:cs/>
        </w:rPr>
        <w:t>ประจำปี  25</w:t>
      </w:r>
      <w:r w:rsidR="00DA516A" w:rsidRPr="00B726E1">
        <w:rPr>
          <w:rFonts w:ascii="TH SarabunPSK" w:hAnsi="TH SarabunPSK" w:cs="TH SarabunPSK"/>
          <w:szCs w:val="32"/>
        </w:rPr>
        <w:t>6</w:t>
      </w:r>
      <w:r w:rsidR="00FF0D28">
        <w:rPr>
          <w:rFonts w:ascii="TH SarabunPSK" w:hAnsi="TH SarabunPSK" w:cs="TH SarabunPSK" w:hint="cs"/>
          <w:szCs w:val="32"/>
          <w:cs/>
        </w:rPr>
        <w:t>7</w:t>
      </w:r>
    </w:p>
    <w:p w14:paraId="3CFD0F06" w14:textId="77777777" w:rsidR="00E529F6" w:rsidRPr="00B726E1" w:rsidRDefault="00E529F6" w:rsidP="00E529F6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313"/>
        <w:gridCol w:w="709"/>
        <w:gridCol w:w="850"/>
        <w:gridCol w:w="1418"/>
        <w:gridCol w:w="709"/>
        <w:gridCol w:w="708"/>
        <w:gridCol w:w="851"/>
        <w:gridCol w:w="992"/>
        <w:gridCol w:w="851"/>
        <w:gridCol w:w="1417"/>
        <w:gridCol w:w="1089"/>
        <w:gridCol w:w="896"/>
        <w:gridCol w:w="1230"/>
      </w:tblGrid>
      <w:tr w:rsidR="00E529F6" w:rsidRPr="00B726E1" w14:paraId="5242F382" w14:textId="77777777" w:rsidTr="00E529F6">
        <w:trPr>
          <w:cantSplit/>
        </w:trPr>
        <w:tc>
          <w:tcPr>
            <w:tcW w:w="959" w:type="dxa"/>
            <w:vMerge w:val="restart"/>
            <w:vAlign w:val="center"/>
          </w:tcPr>
          <w:p w14:paraId="5336363D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13" w:type="dxa"/>
            <w:vMerge w:val="restart"/>
            <w:vAlign w:val="center"/>
          </w:tcPr>
          <w:p w14:paraId="61CBB2ED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09" w:type="dxa"/>
            <w:vMerge w:val="restart"/>
            <w:vAlign w:val="center"/>
          </w:tcPr>
          <w:p w14:paraId="5E9C1619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4536" w:type="dxa"/>
            <w:gridSpan w:val="5"/>
          </w:tcPr>
          <w:p w14:paraId="25089B6B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รายการเสียหายหรือไม่ใช้</w:t>
            </w:r>
          </w:p>
        </w:tc>
        <w:tc>
          <w:tcPr>
            <w:tcW w:w="3260" w:type="dxa"/>
            <w:gridSpan w:val="3"/>
          </w:tcPr>
          <w:p w14:paraId="563F25A5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รายการรับ</w:t>
            </w:r>
          </w:p>
        </w:tc>
        <w:tc>
          <w:tcPr>
            <w:tcW w:w="1985" w:type="dxa"/>
            <w:gridSpan w:val="2"/>
          </w:tcPr>
          <w:p w14:paraId="4F94199C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ราคาตามทะเบียน</w:t>
            </w:r>
          </w:p>
        </w:tc>
        <w:tc>
          <w:tcPr>
            <w:tcW w:w="1230" w:type="dxa"/>
            <w:vMerge w:val="restart"/>
            <w:vAlign w:val="center"/>
          </w:tcPr>
          <w:p w14:paraId="7FA75A5F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29F6" w:rsidRPr="00B726E1" w14:paraId="05D70851" w14:textId="77777777" w:rsidTr="00E529F6">
        <w:trPr>
          <w:cantSplit/>
        </w:trPr>
        <w:tc>
          <w:tcPr>
            <w:tcW w:w="959" w:type="dxa"/>
            <w:vMerge/>
          </w:tcPr>
          <w:p w14:paraId="6D84ABF3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3" w:type="dxa"/>
            <w:vMerge/>
          </w:tcPr>
          <w:p w14:paraId="15C56E6F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522A5431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ECBAA9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ชำรุด</w:t>
            </w:r>
          </w:p>
        </w:tc>
        <w:tc>
          <w:tcPr>
            <w:tcW w:w="1418" w:type="dxa"/>
          </w:tcPr>
          <w:p w14:paraId="60C1BD95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เสื่อมคุณภาพ</w:t>
            </w:r>
          </w:p>
        </w:tc>
        <w:tc>
          <w:tcPr>
            <w:tcW w:w="709" w:type="dxa"/>
          </w:tcPr>
          <w:p w14:paraId="0392F551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สูญ</w:t>
            </w:r>
          </w:p>
        </w:tc>
        <w:tc>
          <w:tcPr>
            <w:tcW w:w="708" w:type="dxa"/>
          </w:tcPr>
          <w:p w14:paraId="37D9E564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ไม่ใช้</w:t>
            </w:r>
          </w:p>
        </w:tc>
        <w:tc>
          <w:tcPr>
            <w:tcW w:w="851" w:type="dxa"/>
          </w:tcPr>
          <w:p w14:paraId="3D41F350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เพราะ</w:t>
            </w:r>
          </w:p>
        </w:tc>
        <w:tc>
          <w:tcPr>
            <w:tcW w:w="992" w:type="dxa"/>
          </w:tcPr>
          <w:p w14:paraId="26201091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อย่างไร</w:t>
            </w:r>
          </w:p>
        </w:tc>
        <w:tc>
          <w:tcPr>
            <w:tcW w:w="851" w:type="dxa"/>
          </w:tcPr>
          <w:p w14:paraId="37284F9C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</w:t>
            </w: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</w:t>
            </w: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14:paraId="2082F1B6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ด้วยเงินอะไร</w:t>
            </w:r>
          </w:p>
        </w:tc>
        <w:tc>
          <w:tcPr>
            <w:tcW w:w="1089" w:type="dxa"/>
          </w:tcPr>
          <w:p w14:paraId="5A7F8505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896" w:type="dxa"/>
          </w:tcPr>
          <w:p w14:paraId="691EE99B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30" w:type="dxa"/>
            <w:vMerge/>
          </w:tcPr>
          <w:p w14:paraId="61F4C283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29F6" w:rsidRPr="00B726E1" w14:paraId="0BDB1130" w14:textId="77777777" w:rsidTr="00E529F6">
        <w:tc>
          <w:tcPr>
            <w:tcW w:w="959" w:type="dxa"/>
          </w:tcPr>
          <w:p w14:paraId="2566AE0B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2FB2B0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E6E9D9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A5F07E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07D044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CD86E9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BD7A0D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0023A9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64C331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A0FC80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03A233" w14:textId="77777777" w:rsidR="00E529F6" w:rsidRPr="00B726E1" w:rsidRDefault="00E529F6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3" w:type="dxa"/>
          </w:tcPr>
          <w:p w14:paraId="4372675A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F3C5F5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FE0ED0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8B0DFD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A4873D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E51151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2D62852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D587BE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C52F1B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5AD09A9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584CC5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</w:tcPr>
          <w:p w14:paraId="0885FA23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14:paraId="16D9B8A8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398DB164" w14:textId="77777777" w:rsidR="00E529F6" w:rsidRPr="00B726E1" w:rsidRDefault="00E529F6" w:rsidP="00A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2F1954" w14:textId="77777777" w:rsidR="00E529F6" w:rsidRPr="00B726E1" w:rsidRDefault="00E529F6" w:rsidP="00E529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6E1">
        <w:rPr>
          <w:rFonts w:ascii="TH SarabunPSK" w:hAnsi="TH SarabunPSK" w:cs="TH SarabunPSK"/>
          <w:b/>
          <w:bCs/>
          <w:sz w:val="32"/>
          <w:szCs w:val="32"/>
          <w:cs/>
        </w:rPr>
        <w:t>*แบบ ตส</w:t>
      </w:r>
      <w:r w:rsidRPr="00B726E1">
        <w:rPr>
          <w:rFonts w:ascii="TH SarabunPSK" w:hAnsi="TH SarabunPSK" w:cs="TH SarabunPSK"/>
          <w:b/>
          <w:bCs/>
          <w:sz w:val="32"/>
          <w:szCs w:val="32"/>
        </w:rPr>
        <w:t xml:space="preserve">.5  </w:t>
      </w:r>
      <w:r w:rsidRPr="00B726E1">
        <w:rPr>
          <w:rFonts w:ascii="TH SarabunPSK" w:hAnsi="TH SarabunPSK" w:cs="TH SarabunPSK"/>
          <w:sz w:val="32"/>
          <w:szCs w:val="32"/>
          <w:cs/>
        </w:rPr>
        <w:t>บัญชีรายการพัสดุชำรุด  เสื่อมคุณภาพ  สูญไปหรือไม่จำเป็นต้องใช้ในราชการ</w:t>
      </w:r>
    </w:p>
    <w:p w14:paraId="1FEBA2E1" w14:textId="77777777" w:rsidR="00E529F6" w:rsidRPr="00B726E1" w:rsidRDefault="00E529F6" w:rsidP="00E529F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  <w:sectPr w:rsidR="00E529F6" w:rsidRPr="00B726E1" w:rsidSect="00E529F6">
          <w:pgSz w:w="16838" w:h="11906" w:orient="landscape" w:code="9"/>
          <w:pgMar w:top="182" w:right="1800" w:bottom="284" w:left="1296" w:header="143" w:footer="706" w:gutter="0"/>
          <w:cols w:space="708"/>
          <w:docGrid w:linePitch="360"/>
        </w:sectPr>
      </w:pPr>
      <w:r w:rsidRPr="00B726E1">
        <w:rPr>
          <w:rFonts w:ascii="TH SarabunPSK" w:hAnsi="TH SarabunPSK" w:cs="TH SarabunPSK"/>
          <w:sz w:val="32"/>
          <w:szCs w:val="32"/>
          <w:cs/>
        </w:rPr>
        <w:t>บัญชีรายการที่ผู้ตรวจสอบพัสดุประจำปี มีความเห็นต้องการจำหน่าย</w:t>
      </w:r>
      <w:r w:rsidRPr="00B726E1">
        <w:rPr>
          <w:rFonts w:ascii="TH SarabunPSK" w:hAnsi="TH SarabunPSK" w:cs="TH SarabunPSK"/>
          <w:sz w:val="32"/>
          <w:szCs w:val="32"/>
        </w:rPr>
        <w:t xml:space="preserve"> </w:t>
      </w:r>
      <w:r w:rsidRPr="00B726E1">
        <w:rPr>
          <w:rFonts w:ascii="TH SarabunPSK" w:hAnsi="TH SarabunPSK" w:cs="TH SarabunPSK"/>
          <w:sz w:val="32"/>
          <w:szCs w:val="32"/>
          <w:cs/>
        </w:rPr>
        <w:t>หรือไม่จำเป็นต้องใช</w:t>
      </w:r>
    </w:p>
    <w:p w14:paraId="2DD452DA" w14:textId="77777777" w:rsidR="00564F99" w:rsidRPr="00B726E1" w:rsidRDefault="00564F99" w:rsidP="00564F9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6E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บัญชีรายการพัสดุที่ตรวจพบว่าการรับจ่ายไม่ถูกต้อง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1543"/>
        <w:gridCol w:w="1417"/>
        <w:gridCol w:w="1418"/>
        <w:gridCol w:w="1417"/>
        <w:gridCol w:w="1560"/>
        <w:gridCol w:w="1527"/>
      </w:tblGrid>
      <w:tr w:rsidR="00564F99" w:rsidRPr="00B726E1" w14:paraId="661B1338" w14:textId="77777777" w:rsidTr="00564F99">
        <w:trPr>
          <w:trHeight w:val="1255"/>
          <w:jc w:val="center"/>
        </w:trPr>
        <w:tc>
          <w:tcPr>
            <w:tcW w:w="1399" w:type="dxa"/>
            <w:vAlign w:val="center"/>
          </w:tcPr>
          <w:p w14:paraId="457B491D" w14:textId="77777777" w:rsidR="00564F99" w:rsidRPr="00B726E1" w:rsidRDefault="00564F99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543" w:type="dxa"/>
            <w:vAlign w:val="center"/>
          </w:tcPr>
          <w:p w14:paraId="25B0C829" w14:textId="77777777" w:rsidR="00564F99" w:rsidRPr="00B726E1" w:rsidRDefault="00564F99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</w:tcPr>
          <w:p w14:paraId="09FB9295" w14:textId="77777777" w:rsidR="00564F99" w:rsidRPr="00B726E1" w:rsidRDefault="00564F99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จำนวนรับในเอกสารฝ่ายรับ</w:t>
            </w:r>
          </w:p>
        </w:tc>
        <w:tc>
          <w:tcPr>
            <w:tcW w:w="1418" w:type="dxa"/>
          </w:tcPr>
          <w:p w14:paraId="13330EC3" w14:textId="77777777" w:rsidR="00564F99" w:rsidRPr="00B726E1" w:rsidRDefault="00564F99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จำนวนรับในบัญชีหรือทะเบียน</w:t>
            </w:r>
          </w:p>
        </w:tc>
        <w:tc>
          <w:tcPr>
            <w:tcW w:w="1417" w:type="dxa"/>
          </w:tcPr>
          <w:p w14:paraId="28C9FDE6" w14:textId="77777777" w:rsidR="00564F99" w:rsidRPr="00B726E1" w:rsidRDefault="00564F99" w:rsidP="00A97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จำนวนจ่ายในเอกสารฝ่ายจ่าย</w:t>
            </w:r>
          </w:p>
        </w:tc>
        <w:tc>
          <w:tcPr>
            <w:tcW w:w="1560" w:type="dxa"/>
          </w:tcPr>
          <w:p w14:paraId="681E16BA" w14:textId="77777777" w:rsidR="00564F99" w:rsidRPr="00B726E1" w:rsidRDefault="00564F99" w:rsidP="00564F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จำนวนจ่ายในบัญชีหรือทะเบียน</w:t>
            </w:r>
          </w:p>
        </w:tc>
        <w:tc>
          <w:tcPr>
            <w:tcW w:w="1527" w:type="dxa"/>
            <w:vAlign w:val="center"/>
          </w:tcPr>
          <w:p w14:paraId="655AC3EC" w14:textId="77777777" w:rsidR="00564F99" w:rsidRPr="00B726E1" w:rsidRDefault="00564F99" w:rsidP="00564F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เหตุอื่นๆ</w:t>
            </w:r>
          </w:p>
        </w:tc>
      </w:tr>
      <w:tr w:rsidR="00564F99" w:rsidRPr="00B726E1" w14:paraId="569AF17F" w14:textId="77777777" w:rsidTr="00564F99">
        <w:trPr>
          <w:jc w:val="center"/>
        </w:trPr>
        <w:tc>
          <w:tcPr>
            <w:tcW w:w="1399" w:type="dxa"/>
          </w:tcPr>
          <w:p w14:paraId="37BD270F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902A83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BBC90B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1C82BC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D05B0A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4141F6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8C3E1B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374D14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</w:tcPr>
          <w:p w14:paraId="2394DCBF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E5551E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FF2F8D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CFEAEC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742A24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8168B7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9B12D2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2DA9B4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3D426B3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DD6ADE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59B3EF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D589BA2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</w:tcPr>
          <w:p w14:paraId="2B577E74" w14:textId="77777777" w:rsidR="00564F99" w:rsidRPr="00B726E1" w:rsidRDefault="00564F99" w:rsidP="00A97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2F684F" w14:textId="77777777" w:rsidR="00564F99" w:rsidRPr="00B726E1" w:rsidRDefault="00564F99" w:rsidP="00564F99">
      <w:pPr>
        <w:rPr>
          <w:rFonts w:ascii="TH SarabunPSK" w:hAnsi="TH SarabunPSK" w:cs="TH SarabunPSK"/>
          <w:sz w:val="32"/>
          <w:szCs w:val="32"/>
        </w:rPr>
      </w:pPr>
    </w:p>
    <w:p w14:paraId="62C16A00" w14:textId="77777777" w:rsidR="00564F99" w:rsidRPr="00B726E1" w:rsidRDefault="00564F99" w:rsidP="00564F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6E1">
        <w:rPr>
          <w:rFonts w:ascii="TH SarabunPSK" w:hAnsi="TH SarabunPSK" w:cs="TH SarabunPSK"/>
          <w:sz w:val="32"/>
          <w:szCs w:val="32"/>
          <w:cs/>
        </w:rPr>
        <w:t xml:space="preserve">        คำอธิบายบัญชีรายการพัสดุที่ตรวจพบว่าการรับจ่ายไม่ถูกต้อง</w:t>
      </w:r>
    </w:p>
    <w:p w14:paraId="310C70E5" w14:textId="77777777" w:rsidR="00564F99" w:rsidRPr="00B726E1" w:rsidRDefault="00564F99" w:rsidP="00564F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6E1">
        <w:rPr>
          <w:rFonts w:ascii="TH SarabunPSK" w:hAnsi="TH SarabunPSK" w:cs="TH SarabunPSK"/>
          <w:sz w:val="32"/>
          <w:szCs w:val="32"/>
          <w:cs/>
        </w:rPr>
        <w:t xml:space="preserve">        ช่อง “เลขที่”                ให้เรียงลำดับรายการพัสดุที่ตรวจพบว่า การรับจ่ายไม่ถูกต้อง</w:t>
      </w:r>
      <w:r w:rsidRPr="00B726E1">
        <w:rPr>
          <w:rFonts w:ascii="TH SarabunPSK" w:hAnsi="TH SarabunPSK" w:cs="TH SarabunPSK"/>
          <w:sz w:val="32"/>
          <w:szCs w:val="32"/>
          <w:cs/>
        </w:rPr>
        <w:br/>
        <w:t xml:space="preserve">        ช่อง “รายการ”             ให้ระบุชนิดของพัสดุ  วัน  เดือน  ปี  ที่ลงรับเข้าบัญชีหรือทะเบียนหรือวันเดือนปีที่จ่ายออกจากบัญชีหรือ  </w:t>
      </w:r>
    </w:p>
    <w:p w14:paraId="4553D470" w14:textId="77777777" w:rsidR="00564F99" w:rsidRPr="00B726E1" w:rsidRDefault="00564F99" w:rsidP="00564F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6E1">
        <w:rPr>
          <w:rFonts w:ascii="TH SarabunPSK" w:hAnsi="TH SarabunPSK" w:cs="TH SarabunPSK"/>
          <w:sz w:val="32"/>
          <w:szCs w:val="32"/>
          <w:cs/>
        </w:rPr>
        <w:t xml:space="preserve">        ทะเบียน เช่นกระดาษโรเนียว รับมาเมื่อวันที่ ๘ ตุลาคม ๒๕๕๕ หรือเบิกไป เมื่อวันที่ ๖ ตุลาคม ๒๕๕๕ บัญชีพัสดุ แผ่นที่ ................</w:t>
      </w:r>
      <w:r w:rsidRPr="00B726E1">
        <w:rPr>
          <w:rFonts w:ascii="TH SarabunPSK" w:hAnsi="TH SarabunPSK" w:cs="TH SarabunPSK"/>
          <w:sz w:val="32"/>
          <w:szCs w:val="32"/>
          <w:cs/>
        </w:rPr>
        <w:br/>
        <w:t xml:space="preserve">        ช่อง “จำนวนรับใน         ให้ระบุจำนวนรับตามใบตรวจรับพัสดุ หรือหลักฐานที่โรงเรียนใช้เป็นเอกสารฝ่ายรับเฉพาะรายการที่ตรวจ</w:t>
      </w:r>
      <w:r w:rsidRPr="00B726E1">
        <w:rPr>
          <w:rFonts w:ascii="TH SarabunPSK" w:hAnsi="TH SarabunPSK" w:cs="TH SarabunPSK"/>
          <w:sz w:val="32"/>
          <w:szCs w:val="32"/>
          <w:cs/>
        </w:rPr>
        <w:br/>
        <w:t xml:space="preserve">              เอกสารฝ่ายรับ”      พบว่า การรับไม่ตรงกับบัญชีหรือทะเบียน</w:t>
      </w:r>
      <w:r w:rsidRPr="00B726E1">
        <w:rPr>
          <w:rFonts w:ascii="TH SarabunPSK" w:hAnsi="TH SarabunPSK" w:cs="TH SarabunPSK"/>
          <w:sz w:val="32"/>
          <w:szCs w:val="32"/>
          <w:cs/>
        </w:rPr>
        <w:br/>
        <w:t xml:space="preserve">        ช่อง “จำนวนรับใน         ให้ระบุจำนวนรับตามบัญชีหรือทะเบียน เฉพาะรายการที่ตรวจพบว่าการรับไม่ตรงกับเอกสารฝ่ายรับ</w:t>
      </w:r>
      <w:r w:rsidRPr="00B726E1">
        <w:rPr>
          <w:rFonts w:ascii="TH SarabunPSK" w:hAnsi="TH SarabunPSK" w:cs="TH SarabunPSK"/>
          <w:sz w:val="32"/>
          <w:szCs w:val="32"/>
          <w:cs/>
        </w:rPr>
        <w:br/>
        <w:t xml:space="preserve">             บัญชีหรือทะเบียน”   </w:t>
      </w:r>
      <w:r w:rsidRPr="00B726E1">
        <w:rPr>
          <w:rFonts w:ascii="TH SarabunPSK" w:hAnsi="TH SarabunPSK" w:cs="TH SarabunPSK"/>
          <w:sz w:val="32"/>
          <w:szCs w:val="32"/>
          <w:cs/>
        </w:rPr>
        <w:br/>
        <w:t xml:space="preserve">        ช่อง “จำนวนจ่ายใน        ให้ระบุจำนวนจ่ายตามใบเบิกพัสดุ  เฉพาะรายการที่ตรวจพบว่าการจ่ายไม่ตรงกับบัญชีหรือทะเบียน</w:t>
      </w:r>
      <w:r w:rsidRPr="00B726E1">
        <w:rPr>
          <w:rFonts w:ascii="TH SarabunPSK" w:hAnsi="TH SarabunPSK" w:cs="TH SarabunPSK"/>
          <w:sz w:val="32"/>
          <w:szCs w:val="32"/>
          <w:cs/>
        </w:rPr>
        <w:br/>
        <w:t xml:space="preserve">              เอกสารฝ่ายจ่าย”</w:t>
      </w:r>
      <w:r w:rsidRPr="00B726E1">
        <w:rPr>
          <w:rFonts w:ascii="TH SarabunPSK" w:hAnsi="TH SarabunPSK" w:cs="TH SarabunPSK"/>
          <w:sz w:val="32"/>
          <w:szCs w:val="32"/>
          <w:cs/>
        </w:rPr>
        <w:br/>
        <w:t xml:space="preserve">        ช่อง “จำนวนจ่ายใน        ให้ระบุจำนวนจ่ายตามบัญชีหรือทะเบียน เฉพาะรายการที่ตรวจพบว่าการจ่ายไม่ตรงกับเอกสารฝ่ายจ่าย</w:t>
      </w:r>
      <w:r w:rsidRPr="00B726E1">
        <w:rPr>
          <w:rFonts w:ascii="TH SarabunPSK" w:hAnsi="TH SarabunPSK" w:cs="TH SarabunPSK"/>
          <w:sz w:val="32"/>
          <w:szCs w:val="32"/>
          <w:cs/>
        </w:rPr>
        <w:br/>
        <w:t xml:space="preserve">            บัญชีหรือทะเบียน”   </w:t>
      </w:r>
      <w:r w:rsidRPr="00B726E1">
        <w:rPr>
          <w:rFonts w:ascii="TH SarabunPSK" w:hAnsi="TH SarabunPSK" w:cs="TH SarabunPSK"/>
          <w:sz w:val="32"/>
          <w:szCs w:val="32"/>
          <w:cs/>
        </w:rPr>
        <w:br/>
        <w:t xml:space="preserve">        ช่อง “เหตุอื่น ๆ “           ให้ระบุเหตุอื่น ๆ ที่ทำให้การรับจ่ายไม่ถูกต้อง เช่น บวกยอดรับผิดหรือหักยอดจ่ายผิดทำให้ยอดรับจ่ายไม่</w:t>
      </w:r>
    </w:p>
    <w:p w14:paraId="3C099EF6" w14:textId="77777777" w:rsidR="00564F99" w:rsidRPr="00B726E1" w:rsidRDefault="00564F99" w:rsidP="00564F9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26E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ถูกต้องตามความจริง</w:t>
      </w:r>
    </w:p>
    <w:p w14:paraId="582407C7" w14:textId="77777777" w:rsidR="00E529F6" w:rsidRPr="00B726E1" w:rsidRDefault="00E529F6" w:rsidP="00E529F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794B30E9" w14:textId="77777777" w:rsidR="00564F99" w:rsidRPr="00B726E1" w:rsidRDefault="00564F99" w:rsidP="00E529F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4A04FC2" w14:textId="77777777" w:rsidR="00564F99" w:rsidRPr="00B726E1" w:rsidRDefault="00564F99" w:rsidP="00DA51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564F99" w:rsidRPr="00B726E1" w:rsidSect="00564F99">
          <w:pgSz w:w="11906" w:h="16838" w:code="9"/>
          <w:pgMar w:top="568" w:right="284" w:bottom="568" w:left="182" w:header="143" w:footer="706" w:gutter="0"/>
          <w:cols w:space="708"/>
          <w:docGrid w:linePitch="360"/>
        </w:sectPr>
      </w:pPr>
    </w:p>
    <w:p w14:paraId="25209BB9" w14:textId="77777777" w:rsidR="00412C58" w:rsidRPr="00B726E1" w:rsidRDefault="00412C58" w:rsidP="00DA51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02BE4D" w14:textId="77777777" w:rsidR="00564F99" w:rsidRPr="00B726E1" w:rsidRDefault="00564F99" w:rsidP="00564F9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val="en-GB"/>
        </w:rPr>
      </w:pPr>
      <w:r w:rsidRPr="00B726E1">
        <w:rPr>
          <w:rFonts w:ascii="TH SarabunPSK" w:hAnsi="TH SarabunPSK" w:cs="TH SarabunPSK"/>
          <w:sz w:val="32"/>
          <w:szCs w:val="32"/>
          <w:cs/>
        </w:rPr>
        <w:t>คำอธิบายบัญชีรายการพัสดุชำรุดเสื่อมคุณภาพหรือสูญไปหรือมจำเป็นต้องใช้ในราชการ</w:t>
      </w:r>
    </w:p>
    <w:p w14:paraId="574B95B8" w14:textId="77777777" w:rsidR="00564F99" w:rsidRPr="00B726E1" w:rsidRDefault="00564F99" w:rsidP="00564F9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val="en-GB"/>
        </w:rPr>
      </w:pPr>
    </w:p>
    <w:p w14:paraId="09BB9687" w14:textId="77777777" w:rsidR="00412C58" w:rsidRPr="00B726E1" w:rsidRDefault="00564F99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B726E1">
        <w:rPr>
          <w:rFonts w:ascii="TH SarabunPSK" w:hAnsi="TH SarabunPSK" w:cs="TH SarabunPSK"/>
          <w:sz w:val="32"/>
          <w:szCs w:val="32"/>
          <w:cs/>
        </w:rPr>
        <w:t xml:space="preserve">ช่อง   “ เลขที่”                </w:t>
      </w:r>
      <w:r w:rsidR="00412C58" w:rsidRPr="00B726E1">
        <w:rPr>
          <w:rFonts w:ascii="TH SarabunPSK" w:hAnsi="TH SarabunPSK" w:cs="TH SarabunPSK"/>
          <w:sz w:val="32"/>
          <w:szCs w:val="32"/>
          <w:cs/>
        </w:rPr>
        <w:tab/>
      </w:r>
      <w:r w:rsidRPr="00B726E1">
        <w:rPr>
          <w:rFonts w:ascii="TH SarabunPSK" w:hAnsi="TH SarabunPSK" w:cs="TH SarabunPSK"/>
          <w:sz w:val="32"/>
          <w:szCs w:val="32"/>
          <w:cs/>
        </w:rPr>
        <w:t>ให้เรียงลำดับรายการพัสดุที่ตรวจพบว่าชำรุด หรือเสื่อมคุณภาพ หรือสูญไป</w:t>
      </w:r>
      <w:r w:rsidRPr="00B726E1">
        <w:rPr>
          <w:rFonts w:ascii="TH SarabunPSK" w:hAnsi="TH SarabunPSK" w:cs="TH SarabunPSK"/>
          <w:sz w:val="32"/>
          <w:szCs w:val="32"/>
          <w:cs/>
        </w:rPr>
        <w:br/>
        <w:t xml:space="preserve">ช่อง  “รายการ”            </w:t>
      </w:r>
      <w:r w:rsidR="00412C58" w:rsidRPr="00B726E1">
        <w:rPr>
          <w:rFonts w:ascii="TH SarabunPSK" w:hAnsi="TH SarabunPSK" w:cs="TH SarabunPSK"/>
          <w:sz w:val="32"/>
          <w:szCs w:val="32"/>
          <w:cs/>
        </w:rPr>
        <w:tab/>
      </w:r>
      <w:r w:rsidRPr="00B726E1">
        <w:rPr>
          <w:rFonts w:ascii="TH SarabunPSK" w:hAnsi="TH SarabunPSK" w:cs="TH SarabunPSK"/>
          <w:sz w:val="32"/>
          <w:szCs w:val="32"/>
          <w:cs/>
        </w:rPr>
        <w:t>ให้ระบุชนิดของพัสดุ</w:t>
      </w:r>
      <w:r w:rsidRPr="00B726E1">
        <w:rPr>
          <w:rFonts w:ascii="TH SarabunPSK" w:hAnsi="TH SarabunPSK" w:cs="TH SarabunPSK"/>
          <w:sz w:val="32"/>
          <w:szCs w:val="32"/>
          <w:cs/>
        </w:rPr>
        <w:br/>
        <w:t xml:space="preserve">ช่อง   “รหัส”               </w:t>
      </w:r>
      <w:r w:rsidR="00412C58" w:rsidRPr="00B726E1">
        <w:rPr>
          <w:rFonts w:ascii="TH SarabunPSK" w:hAnsi="TH SarabunPSK" w:cs="TH SarabunPSK"/>
          <w:sz w:val="32"/>
          <w:szCs w:val="32"/>
          <w:cs/>
        </w:rPr>
        <w:tab/>
      </w:r>
      <w:r w:rsidRPr="00B726E1">
        <w:rPr>
          <w:rFonts w:ascii="TH SarabunPSK" w:hAnsi="TH SarabunPSK" w:cs="TH SarabunPSK"/>
          <w:sz w:val="32"/>
          <w:szCs w:val="32"/>
          <w:cs/>
        </w:rPr>
        <w:t>ให้ระบุหมายเลขประจำครุภัณฑ์ สำหรับวัสดุถ้าไม่มีรหัสไม่ต้องระบุ</w:t>
      </w:r>
      <w:r w:rsidRPr="00B726E1">
        <w:rPr>
          <w:rFonts w:ascii="TH SarabunPSK" w:hAnsi="TH SarabunPSK" w:cs="TH SarabunPSK"/>
          <w:sz w:val="32"/>
          <w:szCs w:val="32"/>
          <w:cs/>
        </w:rPr>
        <w:br/>
        <w:t xml:space="preserve">ช่อง  “ชำรุดเสียหาย”      </w:t>
      </w:r>
      <w:r w:rsidR="00412C58" w:rsidRPr="00B726E1">
        <w:rPr>
          <w:rFonts w:ascii="TH SarabunPSK" w:hAnsi="TH SarabunPSK" w:cs="TH SarabunPSK"/>
          <w:sz w:val="32"/>
          <w:szCs w:val="32"/>
          <w:cs/>
        </w:rPr>
        <w:tab/>
      </w:r>
      <w:r w:rsidRPr="00B726E1">
        <w:rPr>
          <w:rFonts w:ascii="TH SarabunPSK" w:hAnsi="TH SarabunPSK" w:cs="TH SarabunPSK"/>
          <w:sz w:val="32"/>
          <w:szCs w:val="32"/>
          <w:cs/>
        </w:rPr>
        <w:t>กรณีชำรุดให้เขียนจำนวนที่ชำรุดไว้ในช่องชำรุด กรณีเสื่อมคุณภาพให้เขียน</w:t>
      </w:r>
      <w:r w:rsidR="00412C58" w:rsidRPr="00B726E1">
        <w:rPr>
          <w:rFonts w:ascii="TH SarabunPSK" w:hAnsi="TH SarabunPSK" w:cs="TH SarabunPSK"/>
          <w:sz w:val="32"/>
          <w:szCs w:val="32"/>
          <w:cs/>
        </w:rPr>
        <w:t xml:space="preserve">จำนวนที่เสื่อมไว้ใน </w:t>
      </w:r>
    </w:p>
    <w:p w14:paraId="7C8A74FB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B726E1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B726E1">
        <w:rPr>
          <w:rFonts w:ascii="TH SarabunPSK" w:hAnsi="TH SarabunPSK" w:cs="TH SarabunPSK"/>
          <w:sz w:val="32"/>
          <w:szCs w:val="32"/>
          <w:cs/>
        </w:rPr>
        <w:tab/>
        <w:t>ช่อง</w:t>
      </w:r>
      <w:r w:rsidR="00564F99" w:rsidRPr="00B726E1">
        <w:rPr>
          <w:rFonts w:ascii="TH SarabunPSK" w:hAnsi="TH SarabunPSK" w:cs="TH SarabunPSK"/>
          <w:sz w:val="32"/>
          <w:szCs w:val="32"/>
          <w:cs/>
        </w:rPr>
        <w:t xml:space="preserve">เสื่อมคุณภาพ </w:t>
      </w:r>
      <w:r w:rsidRPr="00B726E1">
        <w:rPr>
          <w:rFonts w:ascii="TH SarabunPSK" w:hAnsi="TH SarabunPSK" w:cs="TH SarabunPSK"/>
          <w:sz w:val="32"/>
          <w:szCs w:val="32"/>
          <w:cs/>
        </w:rPr>
        <w:t>กรณีสูญหายให้เขียนจำนวนที่หายไป</w:t>
      </w:r>
      <w:r w:rsidR="00564F99" w:rsidRPr="00B726E1">
        <w:rPr>
          <w:rFonts w:ascii="TH SarabunPSK" w:hAnsi="TH SarabunPSK" w:cs="TH SarabunPSK"/>
          <w:sz w:val="32"/>
          <w:szCs w:val="32"/>
          <w:cs/>
        </w:rPr>
        <w:t>ในช่องสูญหาย  กรณีไม่จำเป็นต้องใช้ใน</w:t>
      </w:r>
    </w:p>
    <w:p w14:paraId="66B6CD5F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B726E1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B726E1">
        <w:rPr>
          <w:rFonts w:ascii="TH SarabunPSK" w:hAnsi="TH SarabunPSK" w:cs="TH SarabunPSK"/>
          <w:sz w:val="32"/>
          <w:szCs w:val="32"/>
          <w:cs/>
        </w:rPr>
        <w:tab/>
      </w:r>
      <w:r w:rsidR="00564F99" w:rsidRPr="00B726E1">
        <w:rPr>
          <w:rFonts w:ascii="TH SarabunPSK" w:hAnsi="TH SarabunPSK" w:cs="TH SarabunPSK"/>
          <w:sz w:val="32"/>
          <w:szCs w:val="32"/>
          <w:cs/>
        </w:rPr>
        <w:t>ราชการเขียนจำนวนที่ไม่ใช้ไว้ในช่องไม่ใช้ เพราะให้ระบุเหตุที่ชำรุดหรือเสื่อมคุณภาพหรือสูญ</w:t>
      </w:r>
    </w:p>
    <w:p w14:paraId="0DF1B006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B726E1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B726E1">
        <w:rPr>
          <w:rFonts w:ascii="TH SarabunPSK" w:hAnsi="TH SarabunPSK" w:cs="TH SarabunPSK"/>
          <w:sz w:val="32"/>
          <w:szCs w:val="32"/>
          <w:cs/>
        </w:rPr>
        <w:tab/>
      </w:r>
      <w:r w:rsidR="00564F99" w:rsidRPr="00B726E1">
        <w:rPr>
          <w:rFonts w:ascii="TH SarabunPSK" w:hAnsi="TH SarabunPSK" w:cs="TH SarabunPSK"/>
          <w:sz w:val="32"/>
          <w:szCs w:val="32"/>
          <w:cs/>
        </w:rPr>
        <w:t>หาย หรือ</w:t>
      </w:r>
      <w:r w:rsidRPr="00B726E1">
        <w:rPr>
          <w:rFonts w:ascii="TH SarabunPSK" w:hAnsi="TH SarabunPSK" w:cs="TH SarabunPSK"/>
          <w:sz w:val="32"/>
          <w:szCs w:val="32"/>
          <w:cs/>
        </w:rPr>
        <w:t>ไม่จำเป็น</w:t>
      </w:r>
      <w:r w:rsidR="00564F99" w:rsidRPr="00B726E1">
        <w:rPr>
          <w:rFonts w:ascii="TH SarabunPSK" w:hAnsi="TH SarabunPSK" w:cs="TH SarabunPSK"/>
          <w:sz w:val="32"/>
          <w:szCs w:val="32"/>
          <w:cs/>
        </w:rPr>
        <w:t>ต้องใช้ในราชการ</w:t>
      </w:r>
      <w:r w:rsidR="00564F99" w:rsidRPr="00B726E1">
        <w:rPr>
          <w:rFonts w:ascii="TH SarabunPSK" w:hAnsi="TH SarabunPSK" w:cs="TH SarabunPSK"/>
          <w:sz w:val="32"/>
          <w:szCs w:val="32"/>
          <w:cs/>
        </w:rPr>
        <w:br/>
        <w:t xml:space="preserve">ช่อง  “รายการรับ”         </w:t>
      </w:r>
      <w:r w:rsidRPr="00B726E1">
        <w:rPr>
          <w:rFonts w:ascii="TH SarabunPSK" w:hAnsi="TH SarabunPSK" w:cs="TH SarabunPSK"/>
          <w:sz w:val="32"/>
          <w:szCs w:val="32"/>
          <w:cs/>
        </w:rPr>
        <w:tab/>
      </w:r>
      <w:r w:rsidR="00564F99" w:rsidRPr="00B726E1">
        <w:rPr>
          <w:rFonts w:ascii="TH SarabunPSK" w:hAnsi="TH SarabunPSK" w:cs="TH SarabunPSK"/>
          <w:sz w:val="32"/>
          <w:szCs w:val="32"/>
          <w:cs/>
        </w:rPr>
        <w:t>อย่างไรให้ระบุว่า ซื้อหรือบริจาค หรือ วัน เดือน ปี ให้ระบุ วัน เดือน ปี ที่ได้</w:t>
      </w:r>
      <w:r w:rsidRPr="00B726E1">
        <w:rPr>
          <w:rFonts w:ascii="TH SarabunPSK" w:hAnsi="TH SarabunPSK" w:cs="TH SarabunPSK"/>
          <w:sz w:val="32"/>
          <w:szCs w:val="32"/>
          <w:cs/>
        </w:rPr>
        <w:t xml:space="preserve">มาด้วยเงินอะไร  </w:t>
      </w:r>
      <w:r w:rsidR="00564F99" w:rsidRPr="00B726E1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ให้ระบุว่าเงิน บำรุงการศึกษา หรือเงินงบประมาณ หรือเงิน</w:t>
      </w:r>
      <w:r w:rsidR="00564F99" w:rsidRPr="00B726E1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อนุกาชาด หรือเงินโครงการอาหารกลางวัน ฯลฯ</w:t>
      </w:r>
      <w:r w:rsidR="00564F99" w:rsidRPr="00B726E1">
        <w:rPr>
          <w:rFonts w:ascii="TH SarabunPSK" w:hAnsi="TH SarabunPSK" w:cs="TH SarabunPSK"/>
          <w:sz w:val="32"/>
          <w:szCs w:val="32"/>
          <w:cs/>
        </w:rPr>
        <w:br/>
        <w:t xml:space="preserve">ช่อง  “ราคาตามทะเบียน”       </w:t>
      </w:r>
      <w:r w:rsidRPr="00B726E1">
        <w:rPr>
          <w:rFonts w:ascii="TH SarabunPSK" w:hAnsi="TH SarabunPSK" w:cs="TH SarabunPSK"/>
          <w:sz w:val="32"/>
          <w:szCs w:val="32"/>
          <w:cs/>
        </w:rPr>
        <w:tab/>
      </w:r>
      <w:r w:rsidR="00564F99" w:rsidRPr="00B726E1">
        <w:rPr>
          <w:rFonts w:ascii="TH SarabunPSK" w:hAnsi="TH SarabunPSK" w:cs="TH SarabunPSK"/>
          <w:sz w:val="32"/>
          <w:szCs w:val="32"/>
          <w:cs/>
        </w:rPr>
        <w:t>ให้ระบุราคาต</w:t>
      </w:r>
      <w:r w:rsidRPr="00B726E1">
        <w:rPr>
          <w:rFonts w:ascii="TH SarabunPSK" w:hAnsi="TH SarabunPSK" w:cs="TH SarabunPSK"/>
          <w:sz w:val="32"/>
          <w:szCs w:val="32"/>
          <w:cs/>
        </w:rPr>
        <w:t>ามบัญชีวัสดุ หรือทะเบียนคร</w:t>
      </w:r>
    </w:p>
    <w:p w14:paraId="0BFA88FC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2565E4DE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109F0C3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05665A0F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4299B689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1DFC6B61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77B03842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3E6B3BE1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32E502FA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16AFFB4D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78488193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109FE4FC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61203F55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2D2A8B07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4245BA4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11DC8317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39DBB08" w14:textId="77777777" w:rsidR="00412C58" w:rsidRPr="00B726E1" w:rsidRDefault="00412C58" w:rsidP="00412C58">
      <w:pPr>
        <w:tabs>
          <w:tab w:val="left" w:pos="354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651D0C27" w14:textId="77777777" w:rsidR="003D10E2" w:rsidRDefault="003D10E2" w:rsidP="00412C58">
      <w:pPr>
        <w:rPr>
          <w:rFonts w:ascii="TH SarabunPSK" w:hAnsi="TH SarabunPSK" w:cs="TH SarabunPSK"/>
          <w:sz w:val="32"/>
          <w:szCs w:val="32"/>
        </w:rPr>
      </w:pPr>
    </w:p>
    <w:p w14:paraId="34D8934A" w14:textId="77777777" w:rsidR="00A97BC1" w:rsidRDefault="00A97BC1" w:rsidP="00412C58">
      <w:pPr>
        <w:rPr>
          <w:rFonts w:ascii="TH SarabunPSK" w:hAnsi="TH SarabunPSK" w:cs="TH SarabunPSK"/>
          <w:sz w:val="32"/>
          <w:szCs w:val="32"/>
        </w:rPr>
      </w:pPr>
    </w:p>
    <w:p w14:paraId="7397485C" w14:textId="77777777" w:rsidR="00A97BC1" w:rsidRDefault="00A97BC1" w:rsidP="00412C58">
      <w:pPr>
        <w:rPr>
          <w:rFonts w:ascii="TH SarabunPSK" w:hAnsi="TH SarabunPSK" w:cs="TH SarabunPSK"/>
          <w:sz w:val="32"/>
          <w:szCs w:val="32"/>
        </w:rPr>
      </w:pPr>
    </w:p>
    <w:p w14:paraId="0DBFE065" w14:textId="77777777" w:rsidR="00A97BC1" w:rsidRPr="00B726E1" w:rsidRDefault="00A97BC1" w:rsidP="00412C58">
      <w:pPr>
        <w:rPr>
          <w:rFonts w:ascii="TH SarabunPSK" w:hAnsi="TH SarabunPSK" w:cs="TH SarabunPSK"/>
          <w:sz w:val="32"/>
          <w:szCs w:val="32"/>
        </w:rPr>
      </w:pPr>
    </w:p>
    <w:p w14:paraId="266823BD" w14:textId="77777777" w:rsidR="00412C58" w:rsidRPr="00B726E1" w:rsidRDefault="00412C58" w:rsidP="00412C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6E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บัญชีรายการพัสดุที่จะทำการขายทอดตลาด</w:t>
      </w:r>
    </w:p>
    <w:p w14:paraId="042FCEE6" w14:textId="77777777" w:rsidR="00412C58" w:rsidRPr="00B726E1" w:rsidRDefault="00412C58" w:rsidP="00412C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6E1">
        <w:rPr>
          <w:rFonts w:ascii="TH SarabunPSK" w:hAnsi="TH SarabunPSK" w:cs="TH SarabunPSK"/>
          <w:b/>
          <w:bCs/>
          <w:sz w:val="36"/>
          <w:szCs w:val="36"/>
          <w:cs/>
        </w:rPr>
        <w:t>ในวันที่ ...................................................</w:t>
      </w:r>
    </w:p>
    <w:p w14:paraId="3920FABD" w14:textId="77777777" w:rsidR="00412C58" w:rsidRPr="00B726E1" w:rsidRDefault="00412C58" w:rsidP="00412C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6E1">
        <w:rPr>
          <w:rFonts w:ascii="TH SarabunPSK" w:hAnsi="TH SarabunPSK" w:cs="TH SarabunPSK"/>
          <w:b/>
          <w:bCs/>
          <w:sz w:val="36"/>
          <w:szCs w:val="36"/>
          <w:cs/>
        </w:rPr>
        <w:t>ครุภัณฑ์..........................................</w:t>
      </w:r>
    </w:p>
    <w:p w14:paraId="413FEC71" w14:textId="77777777" w:rsidR="00412C58" w:rsidRPr="00B726E1" w:rsidRDefault="00412C58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2694"/>
        <w:gridCol w:w="2692"/>
        <w:gridCol w:w="2688"/>
      </w:tblGrid>
      <w:tr w:rsidR="00412C58" w:rsidRPr="00B726E1" w14:paraId="173B950E" w14:textId="77777777" w:rsidTr="00412C58">
        <w:tc>
          <w:tcPr>
            <w:tcW w:w="2747" w:type="dxa"/>
          </w:tcPr>
          <w:p w14:paraId="4C5E8557" w14:textId="77777777" w:rsidR="00412C58" w:rsidRPr="00B726E1" w:rsidRDefault="00412C58" w:rsidP="00412C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47" w:type="dxa"/>
          </w:tcPr>
          <w:p w14:paraId="612E2FB9" w14:textId="77777777" w:rsidR="00412C58" w:rsidRPr="00B726E1" w:rsidRDefault="00412C58" w:rsidP="00412C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ขนาด ลักษณะ</w:t>
            </w:r>
          </w:p>
        </w:tc>
        <w:tc>
          <w:tcPr>
            <w:tcW w:w="2747" w:type="dxa"/>
          </w:tcPr>
          <w:p w14:paraId="43E9B33C" w14:textId="77777777" w:rsidR="00412C58" w:rsidRPr="00B726E1" w:rsidRDefault="00412C58" w:rsidP="00412C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747" w:type="dxa"/>
          </w:tcPr>
          <w:p w14:paraId="778DD544" w14:textId="77777777" w:rsidR="00412C58" w:rsidRPr="00B726E1" w:rsidRDefault="00412C58" w:rsidP="00412C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2C58" w:rsidRPr="00B726E1" w14:paraId="08677EBD" w14:textId="77777777" w:rsidTr="00412C58">
        <w:tc>
          <w:tcPr>
            <w:tcW w:w="2747" w:type="dxa"/>
          </w:tcPr>
          <w:p w14:paraId="63D1FD98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FAA350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57E789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5A6ACF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C03A61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8C5109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0DB024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2B483E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7F5355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ACB16D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1FA2B9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B2846D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8F0EAF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33152F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C07C1A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65A49F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6943ED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5F9E9B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549366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A789E4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61E7DD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08E2AC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ECD513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B705A7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60CA02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328FC2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C1E7EF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EB8960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0201A4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7" w:type="dxa"/>
          </w:tcPr>
          <w:p w14:paraId="7C05BB47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7" w:type="dxa"/>
          </w:tcPr>
          <w:p w14:paraId="02EE96AC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7" w:type="dxa"/>
          </w:tcPr>
          <w:p w14:paraId="1616EBF9" w14:textId="77777777" w:rsidR="00412C58" w:rsidRPr="00B726E1" w:rsidRDefault="00412C58" w:rsidP="00412C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75C386" w14:textId="77777777" w:rsidR="00412C58" w:rsidRPr="00B726E1" w:rsidRDefault="00412C58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DA9B43" w14:textId="77777777" w:rsidR="00412C58" w:rsidRDefault="00412C58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10369F" w14:textId="77777777" w:rsidR="00A97BC1" w:rsidRDefault="00A97BC1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0C2085" w14:textId="77777777" w:rsidR="00A97BC1" w:rsidRDefault="00A97BC1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484EFB" w14:textId="77777777" w:rsidR="00A97BC1" w:rsidRPr="00B726E1" w:rsidRDefault="00A97BC1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64" w:type="dxa"/>
        <w:tblInd w:w="675" w:type="dxa"/>
        <w:tblLook w:val="04A0" w:firstRow="1" w:lastRow="0" w:firstColumn="1" w:lastColumn="0" w:noHBand="0" w:noVBand="1"/>
      </w:tblPr>
      <w:tblGrid>
        <w:gridCol w:w="9464"/>
      </w:tblGrid>
      <w:tr w:rsidR="00B27B20" w:rsidRPr="00B726E1" w14:paraId="120D15E7" w14:textId="77777777" w:rsidTr="00B27B20">
        <w:tc>
          <w:tcPr>
            <w:tcW w:w="9464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7"/>
              <w:gridCol w:w="6651"/>
            </w:tblGrid>
            <w:tr w:rsidR="00B27B20" w:rsidRPr="00B726E1" w14:paraId="5E414CD6" w14:textId="77777777" w:rsidTr="00A97BC1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8319EE" w14:textId="77777777" w:rsidR="00B27B20" w:rsidRPr="00B726E1" w:rsidRDefault="00B27B20" w:rsidP="00A97BC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B726E1">
                    <w:rPr>
                      <w:rFonts w:ascii="TH SarabunPSK" w:eastAsia="Times New Roman" w:hAnsi="TH SarabunPSK" w:cs="TH SarabunPSK"/>
                      <w:noProof/>
                      <w:sz w:val="36"/>
                      <w:szCs w:val="36"/>
                    </w:rPr>
                    <w:lastRenderedPageBreak/>
                    <w:drawing>
                      <wp:inline distT="0" distB="0" distL="0" distR="0" wp14:anchorId="3352378F" wp14:editId="742A3047">
                        <wp:extent cx="713642" cy="778606"/>
                        <wp:effectExtent l="19050" t="0" r="0" b="0"/>
                        <wp:docPr id="3" name="LOGO" descr="https://process.gprocurement.go.th/egp2proc01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.gprocurement.go.th/egp2proc01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38" cy="781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8688F7" w14:textId="77777777" w:rsidR="00B27B20" w:rsidRPr="00B726E1" w:rsidRDefault="00B27B20" w:rsidP="00A97BC1">
                  <w:pPr>
                    <w:tabs>
                      <w:tab w:val="left" w:pos="1280"/>
                    </w:tabs>
                    <w:spacing w:after="0" w:line="240" w:lineRule="auto"/>
                    <w:ind w:left="-2548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B726E1">
                    <w:rPr>
                      <w:rFonts w:ascii="TH SarabunPSK" w:eastAsia="Times New Roman" w:hAnsi="TH SarabunPSK" w:cs="TH SarabunPSK"/>
                      <w:b/>
                      <w:bCs/>
                      <w:sz w:val="44"/>
                      <w:szCs w:val="44"/>
                      <w:cs/>
                    </w:rPr>
                    <w:t>บันทึกข้อความ</w:t>
                  </w:r>
                </w:p>
              </w:tc>
            </w:tr>
          </w:tbl>
          <w:p w14:paraId="0A2D972B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B27B20" w:rsidRPr="00B726E1" w14:paraId="04CD73B1" w14:textId="77777777" w:rsidTr="00B27B20">
        <w:tc>
          <w:tcPr>
            <w:tcW w:w="9464" w:type="dxa"/>
            <w:hideMark/>
          </w:tcPr>
          <w:p w14:paraId="1B0E0B1F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B27B20" w:rsidRPr="00B726E1" w14:paraId="0870427D" w14:textId="77777777" w:rsidTr="00B27B20">
        <w:tc>
          <w:tcPr>
            <w:tcW w:w="9464" w:type="dxa"/>
            <w:hideMark/>
          </w:tcPr>
          <w:p w14:paraId="58DBEF18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B27B20" w:rsidRPr="00B726E1" w14:paraId="60BFC7A2" w14:textId="77777777" w:rsidTr="00B27B20">
        <w:tc>
          <w:tcPr>
            <w:tcW w:w="9464" w:type="dxa"/>
            <w:hideMark/>
          </w:tcPr>
          <w:p w14:paraId="55B375EC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B27B20" w:rsidRPr="00B726E1" w14:paraId="01972352" w14:textId="77777777" w:rsidTr="00B27B20">
        <w:tc>
          <w:tcPr>
            <w:tcW w:w="9464" w:type="dxa"/>
            <w:hideMark/>
          </w:tcPr>
          <w:p w14:paraId="385A7715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B27B20" w:rsidRPr="00B726E1" w14:paraId="2AB614AB" w14:textId="77777777" w:rsidTr="00B27B20">
        <w:tc>
          <w:tcPr>
            <w:tcW w:w="9464" w:type="dxa"/>
            <w:hideMark/>
          </w:tcPr>
          <w:p w14:paraId="1E32A73B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14:paraId="18463CE2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ส่วนราชการ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โรงเรียนภูเก็ตวิทยาลัย</w:t>
            </w:r>
          </w:p>
          <w:p w14:paraId="599A5CCA" w14:textId="77777777" w:rsidR="00B27B20" w:rsidRPr="00B726E1" w:rsidRDefault="00B27B20" w:rsidP="00A97BC1">
            <w:pPr>
              <w:tabs>
                <w:tab w:val="left" w:pos="411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.............................................................              วันที่     ............................................................</w:t>
            </w:r>
          </w:p>
          <w:p w14:paraId="11E699CC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รายงานครุภัณฑ์ที่ไม่มีในทะเบียนและสภาพใช้งานได้</w:t>
            </w:r>
          </w:p>
          <w:p w14:paraId="56A6F230" w14:textId="77777777" w:rsidR="00B27B20" w:rsidRPr="00B726E1" w:rsidRDefault="00335E17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8B1100" wp14:editId="1F17F4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126365</wp:posOffset>
                      </wp:positionV>
                      <wp:extent cx="5909310" cy="0"/>
                      <wp:effectExtent l="8255" t="13335" r="6985" b="5715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9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78C6C7" id="AutoShape 11" o:spid="_x0000_s1026" type="#_x0000_t32" style="position:absolute;margin-left:0;margin-top:9.95pt;width:465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"/>
                  </w:pict>
                </mc:Fallback>
              </mc:AlternateContent>
            </w:r>
            <w:r w:rsidR="00B27B20"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B27B20" w:rsidRPr="00B726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="00B27B20"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="00B27B20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ผู้อำนวยการโรงเรียนภูเก็ตวิทยาลัย</w:t>
            </w:r>
          </w:p>
          <w:p w14:paraId="5DA5F56D" w14:textId="01540B10" w:rsidR="00B27B20" w:rsidRPr="00B726E1" w:rsidRDefault="00B27B20" w:rsidP="00A97BC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726E1">
              <w:rPr>
                <w:rFonts w:ascii="TH SarabunPSK" w:eastAsia="Times New Roman" w:hAnsi="TH SarabunPSK" w:cs="TH SarabunPSK"/>
                <w:sz w:val="20"/>
                <w:szCs w:val="20"/>
              </w:rPr>
              <w:br/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</w:t>
            </w:r>
            <w:r w:rsidR="00ED51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คำสั่ง</w:t>
            </w:r>
            <w:r w:rsidR="00ED51B2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โรงเรียนภูเก็ตวิทยาลัย</w:t>
            </w:r>
            <w:r w:rsidR="00ED51B2"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</w:t>
            </w:r>
            <w:r w:rsidR="00ED51B2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 </w:t>
            </w:r>
            <w:r w:rsidR="00ED51B2">
              <w:rPr>
                <w:rFonts w:ascii="TH SarabunPSK" w:eastAsia="Times New Roman" w:hAnsi="TH SarabunPSK" w:cs="TH SarabunPSK"/>
                <w:sz w:val="32"/>
                <w:szCs w:val="32"/>
              </w:rPr>
              <w:t>577</w:t>
            </w:r>
            <w:r w:rsidR="00ED51B2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="00ED51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  <w:r w:rsidR="00ED51B2" w:rsidRPr="00ED51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ลงวันที่ </w:t>
            </w:r>
            <w:r w:rsidR="00ED51B2" w:rsidRPr="00ED51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22 </w:t>
            </w:r>
            <w:r w:rsidR="00ED51B2" w:rsidRPr="00ED51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="00ED51B2" w:rsidRPr="00ED51B2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  <w:r w:rsidR="00ED51B2" w:rsidRPr="00ED51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9F3EFC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แต่งตั้ง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ข้าพเจ้า</w:t>
            </w:r>
            <w:r w:rsidR="009F3EFC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ตรวจสอบพัสดุประจำปี  ทั้งนี้ข้าพเจ้าได้ตรวจสอบพบครุภัณฑ์ที่ไม่มีในทะเบียน  รายละเอียดดังเอกสารแนบ  และรายงานมาเพื่อนำบันทึกในทะเบียนพัสดุต่อไป</w:t>
            </w:r>
          </w:p>
          <w:p w14:paraId="42C53635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20"/>
                <w:szCs w:val="20"/>
              </w:rPr>
              <w:br/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จึงเรียนมาเพื่อโปรดพิจารณา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14:paraId="22BD6067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6281E64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C22CD66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E2EB18C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14:paraId="205E2C7E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                (ลงชื่อ)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เจ้าหน้าที่/ประธานตรวจสอบพัสดุ</w:t>
            </w:r>
          </w:p>
          <w:p w14:paraId="57DD8F13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         (…………………………….…………………….)</w:t>
            </w:r>
          </w:p>
          <w:p w14:paraId="69C6B9AC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7CDD94C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F15FBF7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9703E40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(ลงชื่อ)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                  (ลงชื่อ)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</w:t>
            </w:r>
          </w:p>
          <w:p w14:paraId="3210D91E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(…………………………….…………………….)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(…………………………….…………………….)</w:t>
            </w:r>
          </w:p>
          <w:p w14:paraId="4B6632C2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2643B5F2" w14:textId="77777777" w:rsidR="00412C58" w:rsidRPr="00B726E1" w:rsidRDefault="00412C58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A7C5E1" w14:textId="77777777" w:rsidR="00B27B20" w:rsidRPr="00B726E1" w:rsidRDefault="00B27B20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5F0EB8" w14:textId="77777777" w:rsidR="00B27B20" w:rsidRPr="00B726E1" w:rsidRDefault="00B27B20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C49BB6" w14:textId="77777777" w:rsidR="00B27B20" w:rsidRPr="00B726E1" w:rsidRDefault="00B27B20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965A0E" w14:textId="77777777" w:rsidR="00B27B20" w:rsidRPr="00B726E1" w:rsidRDefault="00B27B20" w:rsidP="00412C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B27B20" w:rsidRPr="00B726E1" w:rsidSect="00412C58">
          <w:pgSz w:w="11906" w:h="16838"/>
          <w:pgMar w:top="142" w:right="566" w:bottom="284" w:left="568" w:header="709" w:footer="709" w:gutter="0"/>
          <w:cols w:space="708"/>
          <w:docGrid w:linePitch="360"/>
        </w:sectPr>
      </w:pPr>
    </w:p>
    <w:tbl>
      <w:tblPr>
        <w:tblW w:w="15621" w:type="dxa"/>
        <w:tblInd w:w="335" w:type="dxa"/>
        <w:tblLook w:val="04A0" w:firstRow="1" w:lastRow="0" w:firstColumn="1" w:lastColumn="0" w:noHBand="0" w:noVBand="1"/>
      </w:tblPr>
      <w:tblGrid>
        <w:gridCol w:w="1047"/>
        <w:gridCol w:w="2614"/>
        <w:gridCol w:w="1020"/>
        <w:gridCol w:w="1652"/>
        <w:gridCol w:w="3574"/>
        <w:gridCol w:w="1510"/>
        <w:gridCol w:w="2226"/>
        <w:gridCol w:w="1978"/>
      </w:tblGrid>
      <w:tr w:rsidR="00B27B20" w:rsidRPr="00B726E1" w14:paraId="39EA24BE" w14:textId="77777777" w:rsidTr="00B27B20">
        <w:trPr>
          <w:trHeight w:val="615"/>
        </w:trPr>
        <w:tc>
          <w:tcPr>
            <w:tcW w:w="15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82C2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lastRenderedPageBreak/>
              <w:t>ใบแจ้งครุภัณฑ์ที่ไม่มีในทะเบียน (กรณีสภาพดี)</w:t>
            </w:r>
          </w:p>
        </w:tc>
      </w:tr>
      <w:tr w:rsidR="00B27B20" w:rsidRPr="00B726E1" w14:paraId="30ACC32D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65D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BFC4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AEEE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8315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6CF6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DE6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5DD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D9F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27B20" w:rsidRPr="00B726E1" w14:paraId="1EB3C357" w14:textId="77777777" w:rsidTr="00B27B20">
        <w:trPr>
          <w:trHeight w:val="48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59E8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FAD7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ยี่ห้อ รุ่น ชนิด แบบ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D0C3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ADB1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เลขครุภัณฑ์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4BDF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8B6C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ใช้ประจำที่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66CE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ประเภทครุภัณฑ์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CBFE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ลักษณะการใช้</w:t>
            </w:r>
          </w:p>
        </w:tc>
      </w:tr>
      <w:tr w:rsidR="00B27B20" w:rsidRPr="00B726E1" w14:paraId="5A69287A" w14:textId="77777777" w:rsidTr="00B27B20">
        <w:trPr>
          <w:trHeight w:val="48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9A1F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8361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ขนาดและลักษณะ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D83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5D64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ถ้ามี)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B3FF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ประมาณราคาในปัจจุบัน)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2226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F223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F519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7B20" w:rsidRPr="00B726E1" w14:paraId="210669C0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B36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48A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C9E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1F5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338F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BE9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08FE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B318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303CE2F9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AFE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A3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389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929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5D2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B69F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C08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7C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3BA20BA7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279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FAD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DC6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F36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6E6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E63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F88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861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237929BC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E3B4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8A8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2DD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B47F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327F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FB1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8498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74D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1178C4EF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CBA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25B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486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5F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B806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DDF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96A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3DF6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15C38995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D20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274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FAD4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72A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502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C53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0CBE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BF5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7FFD144E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E13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A46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618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7A6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10B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13C6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DD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8CF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00035D36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EB4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B3E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04A8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630B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77CF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1FB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397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D06B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15128626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6E8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452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CCC8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147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AE3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82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F2E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57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53170D40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10F6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66D6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5C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CB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685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90FF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53B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4FF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6070B30C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2B8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239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6FD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F9E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87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C786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176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8FD6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27B20" w:rsidRPr="00B726E1" w14:paraId="14B36B38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B6F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FE64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F6B4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2FF5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984E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BB0E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F64E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EF9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46988DB3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0475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D06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A9D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229B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6B4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3E64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5ED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2AA4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21957FE1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E7B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241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457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FE0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532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543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ED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4D9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78A82FC1" w14:textId="77777777" w:rsidTr="00B27B20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AA2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D56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1A5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B62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C12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CE3B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6C9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0824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673D07C8" w14:textId="77777777" w:rsidR="00B27B20" w:rsidRPr="00B726E1" w:rsidRDefault="00B27B20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B27B20" w:rsidRPr="00B726E1" w:rsidSect="00B27B20">
          <w:pgSz w:w="16838" w:h="11906" w:orient="landscape"/>
          <w:pgMar w:top="568" w:right="142" w:bottom="566" w:left="284" w:header="709" w:footer="709" w:gutter="0"/>
          <w:cols w:space="708"/>
          <w:docGrid w:linePitch="360"/>
        </w:sectPr>
      </w:pPr>
    </w:p>
    <w:tbl>
      <w:tblPr>
        <w:tblW w:w="9464" w:type="dxa"/>
        <w:tblInd w:w="817" w:type="dxa"/>
        <w:tblLook w:val="04A0" w:firstRow="1" w:lastRow="0" w:firstColumn="1" w:lastColumn="0" w:noHBand="0" w:noVBand="1"/>
      </w:tblPr>
      <w:tblGrid>
        <w:gridCol w:w="9464"/>
      </w:tblGrid>
      <w:tr w:rsidR="00B27B20" w:rsidRPr="00B726E1" w14:paraId="4B85576C" w14:textId="77777777" w:rsidTr="00B27B20">
        <w:tc>
          <w:tcPr>
            <w:tcW w:w="9464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7"/>
              <w:gridCol w:w="6651"/>
            </w:tblGrid>
            <w:tr w:rsidR="00B27B20" w:rsidRPr="00B726E1" w14:paraId="3247E719" w14:textId="77777777" w:rsidTr="00A97BC1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B60697C" w14:textId="77777777" w:rsidR="00B27B20" w:rsidRPr="00B726E1" w:rsidRDefault="00B27B20" w:rsidP="00A97BC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B726E1">
                    <w:rPr>
                      <w:rFonts w:ascii="TH SarabunPSK" w:eastAsia="Times New Roman" w:hAnsi="TH SarabunPSK" w:cs="TH SarabunPSK"/>
                      <w:noProof/>
                      <w:sz w:val="36"/>
                      <w:szCs w:val="36"/>
                    </w:rPr>
                    <w:lastRenderedPageBreak/>
                    <w:drawing>
                      <wp:inline distT="0" distB="0" distL="0" distR="0" wp14:anchorId="750DD754" wp14:editId="2F0AB95D">
                        <wp:extent cx="713642" cy="778606"/>
                        <wp:effectExtent l="19050" t="0" r="0" b="0"/>
                        <wp:docPr id="4" name="LOGO" descr="https://process.gprocurement.go.th/egp2proc01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.gprocurement.go.th/egp2proc01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38" cy="781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BB8E1E" w14:textId="77777777" w:rsidR="00B27B20" w:rsidRPr="00B726E1" w:rsidRDefault="00B27B20" w:rsidP="00A97BC1">
                  <w:pPr>
                    <w:tabs>
                      <w:tab w:val="left" w:pos="1280"/>
                    </w:tabs>
                    <w:spacing w:after="0" w:line="240" w:lineRule="auto"/>
                    <w:ind w:left="-2548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B726E1">
                    <w:rPr>
                      <w:rFonts w:ascii="TH SarabunPSK" w:eastAsia="Times New Roman" w:hAnsi="TH SarabunPSK" w:cs="TH SarabunPSK"/>
                      <w:b/>
                      <w:bCs/>
                      <w:sz w:val="44"/>
                      <w:szCs w:val="44"/>
                      <w:cs/>
                    </w:rPr>
                    <w:t>บันทึกข้อความ</w:t>
                  </w:r>
                </w:p>
              </w:tc>
            </w:tr>
          </w:tbl>
          <w:p w14:paraId="0B796787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B27B20" w:rsidRPr="00B726E1" w14:paraId="6826725C" w14:textId="77777777" w:rsidTr="00B27B20">
        <w:tc>
          <w:tcPr>
            <w:tcW w:w="9464" w:type="dxa"/>
            <w:hideMark/>
          </w:tcPr>
          <w:p w14:paraId="5577989C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B27B20" w:rsidRPr="00B726E1" w14:paraId="20BF58F3" w14:textId="77777777" w:rsidTr="00B27B20">
        <w:tc>
          <w:tcPr>
            <w:tcW w:w="9464" w:type="dxa"/>
            <w:hideMark/>
          </w:tcPr>
          <w:p w14:paraId="25FE1D86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B27B20" w:rsidRPr="00B726E1" w14:paraId="6C68D1E8" w14:textId="77777777" w:rsidTr="00B27B20">
        <w:tc>
          <w:tcPr>
            <w:tcW w:w="9464" w:type="dxa"/>
            <w:hideMark/>
          </w:tcPr>
          <w:p w14:paraId="67C42FC0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B27B20" w:rsidRPr="00B726E1" w14:paraId="008426BC" w14:textId="77777777" w:rsidTr="00B27B20">
        <w:tc>
          <w:tcPr>
            <w:tcW w:w="9464" w:type="dxa"/>
            <w:hideMark/>
          </w:tcPr>
          <w:p w14:paraId="0C49A679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B27B20" w:rsidRPr="00B726E1" w14:paraId="2E6E4DE4" w14:textId="77777777" w:rsidTr="00B27B20">
        <w:tc>
          <w:tcPr>
            <w:tcW w:w="9464" w:type="dxa"/>
            <w:hideMark/>
          </w:tcPr>
          <w:p w14:paraId="68CEA54E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14:paraId="5AA88537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ส่วนราชการ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โรงเรียนภูเก็ตวิทยาลัย</w:t>
            </w:r>
          </w:p>
          <w:p w14:paraId="0E0B7928" w14:textId="77777777" w:rsidR="00B27B20" w:rsidRPr="00B726E1" w:rsidRDefault="00B27B20" w:rsidP="00A97BC1">
            <w:pPr>
              <w:tabs>
                <w:tab w:val="left" w:pos="411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.............................................................              วันที่     ............................................................</w:t>
            </w:r>
          </w:p>
          <w:p w14:paraId="6933B5C4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รายงานครุภัณฑ์ที่ไม่มีในทะเบียนและสภาพชำรุด เสื่อมคุณภาพหรือไม่จำเป็นต้องใช้ในราชการ</w:t>
            </w:r>
          </w:p>
          <w:p w14:paraId="7FD10FEB" w14:textId="77777777" w:rsidR="00B27B20" w:rsidRPr="00B726E1" w:rsidRDefault="00335E17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75E466" wp14:editId="4AC7FF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126365</wp:posOffset>
                      </wp:positionV>
                      <wp:extent cx="5909310" cy="0"/>
                      <wp:effectExtent l="12700" t="13335" r="12065" b="571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9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EA51BD" id="AutoShape 12" o:spid="_x0000_s1026" type="#_x0000_t32" style="position:absolute;margin-left:0;margin-top:9.95pt;width:465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+7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"/>
                  </w:pict>
                </mc:Fallback>
              </mc:AlternateContent>
            </w:r>
            <w:r w:rsidR="00B27B20"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B27B20" w:rsidRPr="00B726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="00B27B20"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="00B27B20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ผู้อำนวยการโรงเรียนภูเก็ตวิทยาลัย</w:t>
            </w:r>
          </w:p>
          <w:p w14:paraId="125CA3E8" w14:textId="44E8496B" w:rsidR="00B27B20" w:rsidRPr="00B726E1" w:rsidRDefault="00B27B20" w:rsidP="00A97BC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726E1">
              <w:rPr>
                <w:rFonts w:ascii="TH SarabunPSK" w:eastAsia="Times New Roman" w:hAnsi="TH SarabunPSK" w:cs="TH SarabunPSK"/>
                <w:sz w:val="20"/>
                <w:szCs w:val="20"/>
              </w:rPr>
              <w:br/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</w:t>
            </w:r>
            <w:r w:rsidR="009F3EFC"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</w:t>
            </w:r>
            <w:r w:rsidR="00ED51B2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</w:t>
            </w:r>
            <w:r w:rsidR="00ED51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คำสั่ง</w:t>
            </w:r>
            <w:r w:rsidR="00ED51B2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โรงเรียนภูเก็ตวิทยาลัย</w:t>
            </w:r>
            <w:r w:rsidR="00ED51B2" w:rsidRPr="00B726E1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</w:t>
            </w:r>
            <w:r w:rsidR="00ED51B2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 </w:t>
            </w:r>
            <w:r w:rsidR="00ED51B2">
              <w:rPr>
                <w:rFonts w:ascii="TH SarabunPSK" w:eastAsia="Times New Roman" w:hAnsi="TH SarabunPSK" w:cs="TH SarabunPSK"/>
                <w:sz w:val="32"/>
                <w:szCs w:val="32"/>
              </w:rPr>
              <w:t>577</w:t>
            </w:r>
            <w:r w:rsidR="00ED51B2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="00ED51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  <w:r w:rsidR="00ED51B2" w:rsidRPr="00ED51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ลงวันที่ </w:t>
            </w:r>
            <w:r w:rsidR="00ED51B2" w:rsidRPr="00ED51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22 </w:t>
            </w:r>
            <w:r w:rsidR="00ED51B2" w:rsidRPr="00ED51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="00ED51B2" w:rsidRPr="00ED51B2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  <w:r w:rsidR="00ED51B2" w:rsidRPr="00ED51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9F3EFC"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แต่งตั้งข้าพเจ้าให้ตรวจสอบพัสดุประจำปี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ทั้งนี้ข้าพเจ้าได้ตรวจสอบพบครุภัณฑ์ที่ไม่มีในทะเบียน  รายละเอียดดังเอกสารแนบ  และรายงานมาเพื่อนำบันทึกในทะเบียนพัสดุต่อไป</w:t>
            </w:r>
          </w:p>
          <w:p w14:paraId="0708C6BD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20"/>
                <w:szCs w:val="20"/>
              </w:rPr>
              <w:br/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จึงเรียนมาเพื่อโปรดพิจารณา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14:paraId="76BCF0C3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96D5A35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32A765A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F0B1F09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14:paraId="38B24290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                (ลงชื่อ)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เจ้าหน้าที่/ประธานตรวจสอบพัสดุ</w:t>
            </w:r>
          </w:p>
          <w:p w14:paraId="29B051D3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         (…………………………….…………………….)</w:t>
            </w:r>
          </w:p>
          <w:p w14:paraId="6C3FD860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85CDB13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D4D6003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C693373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(ลงชื่อ)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                  (ลงชื่อ)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</w:t>
            </w:r>
          </w:p>
          <w:p w14:paraId="5AE78CE1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(…………………………….…………………….)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>(…………………………….…………………….)</w:t>
            </w:r>
          </w:p>
          <w:p w14:paraId="0014863C" w14:textId="77777777" w:rsidR="00B27B20" w:rsidRPr="00B726E1" w:rsidRDefault="00B27B20" w:rsidP="00A97B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58AEF01B" w14:textId="77777777" w:rsidR="00B27B20" w:rsidRPr="00B726E1" w:rsidRDefault="00B27B20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3E1FD6" w14:textId="77777777" w:rsidR="00B27B20" w:rsidRPr="00B726E1" w:rsidRDefault="00B27B20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584163" w14:textId="77777777" w:rsidR="00B27B20" w:rsidRPr="00B726E1" w:rsidRDefault="00B27B20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15B56" w14:textId="77777777" w:rsidR="00B27B20" w:rsidRPr="00B726E1" w:rsidRDefault="00B27B20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A9F36C" w14:textId="77777777" w:rsidR="00B27B20" w:rsidRPr="00B726E1" w:rsidRDefault="00B27B20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EC2F67" w14:textId="77777777" w:rsidR="00B27B20" w:rsidRPr="00B726E1" w:rsidRDefault="00B27B20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E372F7" w14:textId="77777777" w:rsidR="00B27B20" w:rsidRPr="00B726E1" w:rsidRDefault="00B27B20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BE1A76" w14:textId="77777777" w:rsidR="00B27B20" w:rsidRPr="00B726E1" w:rsidRDefault="00B27B20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0A0B90" w14:textId="77777777" w:rsidR="00B27B20" w:rsidRPr="00B726E1" w:rsidRDefault="00B27B20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B27B20" w:rsidRPr="00B726E1" w:rsidSect="00B27B20">
          <w:pgSz w:w="11906" w:h="16838"/>
          <w:pgMar w:top="142" w:right="566" w:bottom="284" w:left="56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855"/>
        <w:tblW w:w="15620" w:type="dxa"/>
        <w:tblLook w:val="04A0" w:firstRow="1" w:lastRow="0" w:firstColumn="1" w:lastColumn="0" w:noHBand="0" w:noVBand="1"/>
      </w:tblPr>
      <w:tblGrid>
        <w:gridCol w:w="1026"/>
        <w:gridCol w:w="2560"/>
        <w:gridCol w:w="999"/>
        <w:gridCol w:w="3499"/>
        <w:gridCol w:w="1478"/>
        <w:gridCol w:w="1942"/>
        <w:gridCol w:w="2180"/>
        <w:gridCol w:w="1936"/>
      </w:tblGrid>
      <w:tr w:rsidR="00B27B20" w:rsidRPr="00B726E1" w14:paraId="78B01762" w14:textId="77777777" w:rsidTr="00B27B20">
        <w:trPr>
          <w:trHeight w:val="615"/>
        </w:trPr>
        <w:tc>
          <w:tcPr>
            <w:tcW w:w="15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8655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lastRenderedPageBreak/>
              <w:t>ใบแจ้งครุภัณฑ์ที่ไม่มีในทะเบียน (กรณีขายทอดตลาด)</w:t>
            </w:r>
          </w:p>
        </w:tc>
      </w:tr>
      <w:tr w:rsidR="00B27B20" w:rsidRPr="00B726E1" w14:paraId="478293D2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06C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199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A864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E09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E52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F82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30E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E89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27B20" w:rsidRPr="00B726E1" w14:paraId="1A8F3869" w14:textId="77777777" w:rsidTr="00B27B20">
        <w:trPr>
          <w:trHeight w:val="480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AF62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979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ยี่ห้อ รุ่น ชนิด แบบ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7EFF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E6E2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5BAC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ใช้ประจำที่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9AB7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ขายทอดตลาด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5863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ประเภทครุภัณฑ์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BC2F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ลักษณะการใช้</w:t>
            </w:r>
          </w:p>
        </w:tc>
      </w:tr>
      <w:tr w:rsidR="00B27B20" w:rsidRPr="00B726E1" w14:paraId="107E068E" w14:textId="77777777" w:rsidTr="00B27B20">
        <w:trPr>
          <w:trHeight w:val="480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3C5C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13AC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ขนาดและลักษณะ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D547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84A4" w14:textId="77777777" w:rsidR="00B27B20" w:rsidRPr="00B726E1" w:rsidRDefault="00B27B20" w:rsidP="00B27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B726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ประมาณราคาในปัจจุบัน)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384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FE8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6F2E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1BB5F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7B20" w:rsidRPr="00B726E1" w14:paraId="1EDC50CD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1D4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D0C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99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591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2FE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907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7C5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28E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4B517DAA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952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BF8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40E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C37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FC8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C5C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1038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1A65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30B449DB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CF08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2B7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571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47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CB88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F57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1CD6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1256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1651E34E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1D85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2B5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9E84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EA7F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DAFB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CF0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7B6F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26E4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7AB8F182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DF28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E7BB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7D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2D6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6DE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7025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EF84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7E0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16522CAB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FFD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A48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CFD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4E94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72D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506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89A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D10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096B8DBE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6805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818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D95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73B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1BE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3526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D08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20E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13AEC07F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6D7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637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96C8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6C98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D94F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A09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821E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9AC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32041504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8E9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46F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2A7B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90F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3D3B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D0AE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91A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A9D5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64F7376C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FC9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FBC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254F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38F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454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3C1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A2A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F2E6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597E7A50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0A3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D3F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1D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D89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439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DCA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3EB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23CE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6A43FFA8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3F2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B12E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0EC5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8C55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80E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161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A4A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6F85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22C6D617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AEA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96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08F8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D1F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9E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F29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62A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7C0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68185395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024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3F8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9FB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4916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9269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93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16C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EEA7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27B20" w:rsidRPr="00B726E1" w14:paraId="09F79B9D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6FF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5135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443B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6D7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5201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D4E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0C13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DA1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27B20" w:rsidRPr="00B726E1" w14:paraId="702E0209" w14:textId="77777777" w:rsidTr="00B27B20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9CE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B6C5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5D7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478D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961C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7842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3C6A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9070" w14:textId="77777777" w:rsidR="00B27B20" w:rsidRPr="00B726E1" w:rsidRDefault="00B27B20" w:rsidP="00B27B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72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121A56C9" w14:textId="77777777" w:rsidR="00BE4319" w:rsidRPr="00B726E1" w:rsidRDefault="00BE4319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0F717E" w14:textId="77777777" w:rsidR="00CD7116" w:rsidRPr="00B726E1" w:rsidRDefault="00CD7116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9FB439" w14:textId="77777777" w:rsidR="00DA7A6C" w:rsidRPr="00B726E1" w:rsidRDefault="00DA7A6C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97B098" w14:textId="77777777" w:rsidR="00DA7A6C" w:rsidRPr="00B726E1" w:rsidRDefault="00DA7A6C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A78A55" w14:textId="58834A1C" w:rsidR="00DA7A6C" w:rsidRPr="00B726E1" w:rsidRDefault="00DA7A6C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BEE9E4" w14:textId="1A1FA1E1" w:rsidR="00E846BE" w:rsidRPr="00B726E1" w:rsidRDefault="00E846BE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91E43E" w14:textId="59EDFE81" w:rsidR="00E846BE" w:rsidRPr="00B726E1" w:rsidRDefault="00E846BE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498EDB" w14:textId="77777777" w:rsidR="00E846BE" w:rsidRDefault="00E846BE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0AC3A9" w14:textId="77777777" w:rsidR="00A97BC1" w:rsidRDefault="00A97BC1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00E104" w14:textId="77777777" w:rsidR="00A97BC1" w:rsidRPr="00B726E1" w:rsidRDefault="00A97BC1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52B7EA" w14:textId="77777777" w:rsidR="00DA7A6C" w:rsidRPr="00B726E1" w:rsidRDefault="00DA7A6C" w:rsidP="00412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6C9388" w14:textId="59534107" w:rsidR="00DA7A6C" w:rsidRPr="00E21006" w:rsidRDefault="00DA7A6C" w:rsidP="00E21006">
      <w:pPr>
        <w:jc w:val="center"/>
        <w:rPr>
          <w:rFonts w:ascii="TH SarabunPSK" w:hAnsi="TH SarabunPSK" w:cs="TH SarabunPSK" w:hint="cs"/>
          <w:b/>
          <w:bCs/>
          <w:color w:val="FF0000"/>
          <w:sz w:val="48"/>
          <w:szCs w:val="48"/>
          <w:u w:val="single"/>
        </w:rPr>
        <w:sectPr w:rsidR="00DA7A6C" w:rsidRPr="00E21006" w:rsidSect="00B27B20">
          <w:pgSz w:w="16838" w:h="11906" w:orient="landscape"/>
          <w:pgMar w:top="568" w:right="142" w:bottom="566" w:left="284" w:header="709" w:footer="709" w:gutter="0"/>
          <w:cols w:space="708"/>
          <w:docGrid w:linePitch="360"/>
        </w:sectPr>
      </w:pPr>
      <w:bookmarkStart w:id="1" w:name="_GoBack"/>
      <w:bookmarkEnd w:id="1"/>
    </w:p>
    <w:p w14:paraId="00C73294" w14:textId="74EBFD14" w:rsidR="00016F69" w:rsidRPr="00B726E1" w:rsidRDefault="00016F69" w:rsidP="00BE4319">
      <w:pPr>
        <w:jc w:val="center"/>
        <w:rPr>
          <w:rFonts w:ascii="TH SarabunPSK" w:eastAsia="Times New Roman" w:hAnsi="TH SarabunPSK" w:cs="TH SarabunPSK" w:hint="cs"/>
          <w:sz w:val="16"/>
          <w:szCs w:val="16"/>
        </w:rPr>
      </w:pPr>
    </w:p>
    <w:p w14:paraId="1C58D3A4" w14:textId="16BC04D6" w:rsidR="00016F69" w:rsidRPr="00B726E1" w:rsidRDefault="00016F69" w:rsidP="00BE4319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46123971" w14:textId="44328AA1" w:rsidR="00016F69" w:rsidRPr="00B726E1" w:rsidRDefault="00016F69" w:rsidP="00BE4319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61FD0F83" w14:textId="44490A4D" w:rsidR="00016F69" w:rsidRPr="00B726E1" w:rsidRDefault="00016F69" w:rsidP="00BE4319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411D1386" w14:textId="77777777" w:rsidR="00016F69" w:rsidRPr="00B726E1" w:rsidRDefault="00016F69" w:rsidP="00BE4319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sectPr w:rsidR="00016F69" w:rsidRPr="00B726E1" w:rsidSect="00BE4319">
      <w:pgSz w:w="11906" w:h="16838"/>
      <w:pgMar w:top="142" w:right="566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C7994" w14:textId="77777777" w:rsidR="00AD350A" w:rsidRDefault="00AD350A" w:rsidP="003D10E2">
      <w:pPr>
        <w:spacing w:after="0" w:line="240" w:lineRule="auto"/>
      </w:pPr>
      <w:r>
        <w:separator/>
      </w:r>
    </w:p>
  </w:endnote>
  <w:endnote w:type="continuationSeparator" w:id="0">
    <w:p w14:paraId="54E8F690" w14:textId="77777777" w:rsidR="00AD350A" w:rsidRDefault="00AD350A" w:rsidP="003D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6A009" w14:textId="77777777" w:rsidR="00AD350A" w:rsidRDefault="00AD350A" w:rsidP="003D10E2">
      <w:pPr>
        <w:spacing w:after="0" w:line="240" w:lineRule="auto"/>
      </w:pPr>
      <w:r>
        <w:separator/>
      </w:r>
    </w:p>
  </w:footnote>
  <w:footnote w:type="continuationSeparator" w:id="0">
    <w:p w14:paraId="6C38BEF6" w14:textId="77777777" w:rsidR="00AD350A" w:rsidRDefault="00AD350A" w:rsidP="003D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06A9E" w14:textId="77777777" w:rsidR="00A97BC1" w:rsidRDefault="00A97BC1">
    <w:pPr>
      <w:pStyle w:val="Header"/>
      <w:jc w:val="right"/>
    </w:pPr>
  </w:p>
  <w:p w14:paraId="69F72D47" w14:textId="77777777" w:rsidR="00A97BC1" w:rsidRDefault="00A97B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308EB"/>
    <w:multiLevelType w:val="hybridMultilevel"/>
    <w:tmpl w:val="59AC7BF6"/>
    <w:lvl w:ilvl="0" w:tplc="D19A7B52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E2"/>
    <w:rsid w:val="000028F5"/>
    <w:rsid w:val="00016F69"/>
    <w:rsid w:val="00066AC8"/>
    <w:rsid w:val="00175EA8"/>
    <w:rsid w:val="001F714F"/>
    <w:rsid w:val="002015A8"/>
    <w:rsid w:val="0022209F"/>
    <w:rsid w:val="00265979"/>
    <w:rsid w:val="00335E17"/>
    <w:rsid w:val="00384AD8"/>
    <w:rsid w:val="00394C0B"/>
    <w:rsid w:val="003951F5"/>
    <w:rsid w:val="003D10E2"/>
    <w:rsid w:val="00412C58"/>
    <w:rsid w:val="004A40C5"/>
    <w:rsid w:val="004B21C7"/>
    <w:rsid w:val="004B4BFE"/>
    <w:rsid w:val="004D7C67"/>
    <w:rsid w:val="004F38EB"/>
    <w:rsid w:val="005003F3"/>
    <w:rsid w:val="00522BAF"/>
    <w:rsid w:val="00564F99"/>
    <w:rsid w:val="005700D7"/>
    <w:rsid w:val="005B3461"/>
    <w:rsid w:val="005F7CD1"/>
    <w:rsid w:val="00742A41"/>
    <w:rsid w:val="00793F8B"/>
    <w:rsid w:val="00890537"/>
    <w:rsid w:val="008A4EC6"/>
    <w:rsid w:val="009046F0"/>
    <w:rsid w:val="009067B6"/>
    <w:rsid w:val="009F3EFC"/>
    <w:rsid w:val="00A97BC1"/>
    <w:rsid w:val="00AB498C"/>
    <w:rsid w:val="00AD350A"/>
    <w:rsid w:val="00B01B7A"/>
    <w:rsid w:val="00B27B20"/>
    <w:rsid w:val="00B726E1"/>
    <w:rsid w:val="00B81E33"/>
    <w:rsid w:val="00BE4319"/>
    <w:rsid w:val="00C873A5"/>
    <w:rsid w:val="00CB0508"/>
    <w:rsid w:val="00CB4E46"/>
    <w:rsid w:val="00CD7116"/>
    <w:rsid w:val="00CF0BE1"/>
    <w:rsid w:val="00DA516A"/>
    <w:rsid w:val="00DA7A6C"/>
    <w:rsid w:val="00DA7C40"/>
    <w:rsid w:val="00E05F08"/>
    <w:rsid w:val="00E21006"/>
    <w:rsid w:val="00E43EBC"/>
    <w:rsid w:val="00E529F6"/>
    <w:rsid w:val="00E7731E"/>
    <w:rsid w:val="00E846BE"/>
    <w:rsid w:val="00E95C3F"/>
    <w:rsid w:val="00ED51B2"/>
    <w:rsid w:val="00F966F5"/>
    <w:rsid w:val="00FC4B52"/>
    <w:rsid w:val="00FE1155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CED4"/>
  <w15:docId w15:val="{2BA06C5D-4765-4BB7-A60E-A324F405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2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E529F6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0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0E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D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0E2"/>
    <w:rPr>
      <w:rFonts w:ascii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D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0E2"/>
    <w:rPr>
      <w:rFonts w:asciiTheme="minorHAnsi" w:hAnsiTheme="minorHAnsi" w:cstheme="minorBidi"/>
      <w:sz w:val="22"/>
      <w:szCs w:val="28"/>
    </w:rPr>
  </w:style>
  <w:style w:type="character" w:customStyle="1" w:styleId="Heading1Char">
    <w:name w:val="Heading 1 Char"/>
    <w:basedOn w:val="DefaultParagraphFont"/>
    <w:link w:val="Heading1"/>
    <w:rsid w:val="00E529F6"/>
    <w:rPr>
      <w:rFonts w:ascii="Arial" w:eastAsia="Times New Roman" w:hAnsi="Arial" w:cs="Cordia New"/>
      <w:b/>
      <w:bCs/>
      <w:kern w:val="32"/>
      <w:szCs w:val="37"/>
      <w:lang w:val="en-GB"/>
    </w:rPr>
  </w:style>
  <w:style w:type="table" w:styleId="TableGrid">
    <w:name w:val="Table Grid"/>
    <w:basedOn w:val="TableNormal"/>
    <w:uiPriority w:val="59"/>
    <w:rsid w:val="00412C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F714F"/>
    <w:rPr>
      <w:color w:val="808080"/>
    </w:rPr>
  </w:style>
  <w:style w:type="paragraph" w:styleId="ListParagraph">
    <w:name w:val="List Paragraph"/>
    <w:basedOn w:val="Normal"/>
    <w:uiPriority w:val="34"/>
    <w:qFormat/>
    <w:rsid w:val="00522BA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67FC-1125-446D-BAF3-5175EE0E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Duan</dc:creator>
  <cp:lastModifiedBy>PLC-02</cp:lastModifiedBy>
  <cp:revision>4</cp:revision>
  <cp:lastPrinted>2015-11-14T08:36:00Z</cp:lastPrinted>
  <dcterms:created xsi:type="dcterms:W3CDTF">2024-07-10T08:55:00Z</dcterms:created>
  <dcterms:modified xsi:type="dcterms:W3CDTF">2024-09-05T02:33:00Z</dcterms:modified>
</cp:coreProperties>
</file>